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C3E64" w:rsidRPr="00FC3FFB" w:rsidRDefault="00CC3E64" w:rsidP="00C60996">
      <w:pPr>
        <w:pStyle w:val="Title"/>
        <w:pageBreakBefore/>
        <w:jc w:val="left"/>
        <w:rPr>
          <w:sz w:val="28"/>
          <w:szCs w:val="28"/>
          <w:u w:val="single"/>
        </w:rPr>
      </w:pPr>
      <w:r w:rsidRPr="00FC3FFB">
        <w:rPr>
          <w:sz w:val="28"/>
          <w:szCs w:val="28"/>
          <w:u w:val="single"/>
        </w:rPr>
        <w:t xml:space="preserve">CP CHEMISTRY </w:t>
      </w:r>
      <w:r>
        <w:rPr>
          <w:sz w:val="28"/>
          <w:szCs w:val="28"/>
          <w:u w:val="single"/>
        </w:rPr>
        <w:t>MP 1 EXAM</w:t>
      </w:r>
      <w:r w:rsidRPr="00FC3FFB">
        <w:rPr>
          <w:sz w:val="28"/>
          <w:szCs w:val="28"/>
          <w:u w:val="single"/>
        </w:rPr>
        <w:t xml:space="preserve"> REVIEW PACKET</w:t>
      </w:r>
      <w:r w:rsidRPr="00D5099E">
        <w:rPr>
          <w:sz w:val="28"/>
          <w:szCs w:val="28"/>
        </w:rPr>
        <w:tab/>
      </w:r>
      <w:r w:rsidRPr="00D5099E">
        <w:rPr>
          <w:sz w:val="28"/>
          <w:szCs w:val="28"/>
        </w:rPr>
        <w:tab/>
      </w:r>
      <w:r>
        <w:rPr>
          <w:sz w:val="28"/>
          <w:szCs w:val="28"/>
          <w:u w:val="single"/>
        </w:rPr>
        <w:t>Name:</w:t>
      </w:r>
    </w:p>
    <w:p w:rsidR="00C60996" w:rsidRDefault="00C60996">
      <w:pPr>
        <w:jc w:val="center"/>
      </w:pPr>
    </w:p>
    <w:p w:rsidR="00C60996" w:rsidRDefault="00C60996">
      <w:pPr>
        <w:pStyle w:val="Heading1"/>
        <w:rPr>
          <w:sz w:val="28"/>
          <w:szCs w:val="28"/>
        </w:rPr>
      </w:pPr>
      <w:r>
        <w:rPr>
          <w:sz w:val="28"/>
          <w:szCs w:val="28"/>
        </w:rPr>
        <w:t>CHAPTER 2</w:t>
      </w:r>
    </w:p>
    <w:p w:rsidR="00C60996" w:rsidRPr="00AA34F6" w:rsidRDefault="00C60996" w:rsidP="00C60996"/>
    <w:p w:rsidR="00C60996" w:rsidRDefault="00C60996" w:rsidP="0095741D">
      <w:pPr>
        <w:numPr>
          <w:ilvl w:val="0"/>
          <w:numId w:val="6"/>
        </w:numPr>
        <w:ind w:left="360"/>
      </w:pPr>
      <w:r>
        <w:t>a)</w:t>
      </w:r>
      <w:r>
        <w:tab/>
        <w:t xml:space="preserve">State the law of conservation of matter and energy </w:t>
      </w:r>
      <w:r w:rsidR="0095741D">
        <w:t>____</w:t>
      </w:r>
      <w:r w:rsidR="0095741D" w:rsidRPr="00DC49F6">
        <w:rPr>
          <w:color w:val="FF0000"/>
        </w:rPr>
        <w:t>in any chemical or physical process, matter and energy cannot be created or</w:t>
      </w:r>
      <w:r w:rsidR="0095741D">
        <w:rPr>
          <w:color w:val="FF0000"/>
        </w:rPr>
        <w:t xml:space="preserve"> destroyed.</w:t>
      </w:r>
      <w:r w:rsidR="0095741D" w:rsidRPr="0095741D">
        <w:t xml:space="preserve"> _______</w:t>
      </w:r>
    </w:p>
    <w:p w:rsidR="00C60996" w:rsidRDefault="00C60996" w:rsidP="00C60996">
      <w:pPr>
        <w:ind w:left="360"/>
      </w:pPr>
      <w:r>
        <w:t>b)</w:t>
      </w:r>
      <w:r>
        <w:tab/>
        <w:t>Hydrogen reacts with oxygen to produce water.  2 H</w:t>
      </w:r>
      <w:r>
        <w:rPr>
          <w:vertAlign w:val="subscript"/>
        </w:rPr>
        <w:t>2</w:t>
      </w:r>
      <w:r>
        <w:t xml:space="preserve"> + O</w:t>
      </w:r>
      <w:r>
        <w:rPr>
          <w:vertAlign w:val="subscript"/>
        </w:rPr>
        <w:t>2</w:t>
      </w:r>
      <w:r>
        <w:t xml:space="preserve">  </w:t>
      </w:r>
      <w:r>
        <w:rPr>
          <w:rFonts w:ascii="Wingdings" w:hAnsi="Wingdings"/>
        </w:rPr>
        <w:t></w:t>
      </w:r>
      <w:r>
        <w:t xml:space="preserve">  2 H</w:t>
      </w:r>
      <w:r>
        <w:rPr>
          <w:vertAlign w:val="subscript"/>
        </w:rPr>
        <w:t>2</w:t>
      </w:r>
      <w:r>
        <w:t>O.</w:t>
      </w:r>
    </w:p>
    <w:p w:rsidR="00C60996" w:rsidRDefault="00C60996" w:rsidP="00C60996">
      <w:pPr>
        <w:ind w:left="360"/>
      </w:pPr>
    </w:p>
    <w:p w:rsidR="00C60996" w:rsidRDefault="00C60996" w:rsidP="00C60996">
      <w:pPr>
        <w:ind w:left="360"/>
      </w:pPr>
      <w:r>
        <w:t>How many grams of hydrogen reacts with 32 grams of oxygen to produce 36 grams of water?</w:t>
      </w:r>
    </w:p>
    <w:p w:rsidR="0095741D" w:rsidRDefault="0095741D" w:rsidP="0095741D"/>
    <w:p w:rsidR="0095741D" w:rsidRDefault="00787056" w:rsidP="0095741D">
      <w:pPr>
        <w:ind w:left="1440"/>
        <w:rPr>
          <w:color w:val="FF0000"/>
        </w:rPr>
      </w:pPr>
      <w:r>
        <w:rPr>
          <w:noProof/>
          <w:lang w:eastAsia="en-US"/>
        </w:rPr>
        <mc:AlternateContent>
          <mc:Choice Requires="wps">
            <w:drawing>
              <wp:anchor distT="0" distB="0" distL="114935" distR="114935" simplePos="0" relativeHeight="251648000" behindDoc="0" locked="0" layoutInCell="1" allowOverlap="1">
                <wp:simplePos x="0" y="0"/>
                <wp:positionH relativeFrom="column">
                  <wp:posOffset>5113655</wp:posOffset>
                </wp:positionH>
                <wp:positionV relativeFrom="paragraph">
                  <wp:posOffset>38100</wp:posOffset>
                </wp:positionV>
                <wp:extent cx="1183005" cy="344805"/>
                <wp:effectExtent l="6350" t="10795" r="10795" b="6350"/>
                <wp:wrapNone/>
                <wp:docPr id="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44805"/>
                        </a:xfrm>
                        <a:prstGeom prst="rect">
                          <a:avLst/>
                        </a:prstGeom>
                        <a:solidFill>
                          <a:srgbClr val="FFFFFF"/>
                        </a:solidFill>
                        <a:ln w="6350">
                          <a:solidFill>
                            <a:srgbClr val="000000"/>
                          </a:solidFill>
                          <a:miter lim="800000"/>
                          <a:headEnd/>
                          <a:tailEnd/>
                        </a:ln>
                      </wps:spPr>
                      <wps:txbx>
                        <w:txbxContent>
                          <w:p w:rsidR="00146E62" w:rsidRPr="00DC49F6" w:rsidRDefault="00146E62" w:rsidP="0095741D">
                            <w:pPr>
                              <w:rPr>
                                <w:color w:val="FF0000"/>
                              </w:rPr>
                            </w:pPr>
                            <w:r>
                              <w:rPr>
                                <w:color w:val="FF0000"/>
                              </w:rPr>
                              <w:t>4 grams H</w:t>
                            </w:r>
                            <w:r w:rsidRPr="00DC49F6">
                              <w:rPr>
                                <w:color w:val="FF0000"/>
                                <w:vertAlign w:val="subscript"/>
                              </w:rPr>
                              <w:t>2</w:t>
                            </w:r>
                          </w:p>
                          <w:p w:rsidR="00146E62" w:rsidRDefault="00146E62" w:rsidP="0095741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402.65pt;margin-top:3pt;width:93.15pt;height:27.15pt;z-index:2516480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" strokeweight=".5pt">
                <v:textbox inset="7.45pt,3.85pt,7.45pt,3.85pt">
                  <w:txbxContent>
                    <w:p w:rsidR="00146E62" w:rsidRPr="00DC49F6" w:rsidRDefault="00146E62" w:rsidP="0095741D">
                      <w:pPr>
                        <w:rPr>
                          <w:color w:val="FF0000"/>
                        </w:rPr>
                      </w:pPr>
                      <w:r>
                        <w:rPr>
                          <w:color w:val="FF0000"/>
                        </w:rPr>
                        <w:t>4 grams H</w:t>
                      </w:r>
                      <w:r w:rsidRPr="00DC49F6">
                        <w:rPr>
                          <w:color w:val="FF0000"/>
                          <w:vertAlign w:val="subscript"/>
                        </w:rPr>
                        <w:t>2</w:t>
                      </w:r>
                    </w:p>
                    <w:p w:rsidR="00146E62" w:rsidRDefault="00146E62" w:rsidP="0095741D"/>
                  </w:txbxContent>
                </v:textbox>
              </v:shape>
            </w:pict>
          </mc:Fallback>
        </mc:AlternateContent>
      </w:r>
      <w:r w:rsidR="0095741D" w:rsidRPr="00B23720">
        <w:rPr>
          <w:color w:val="FF0000"/>
        </w:rPr>
        <w:t>2</w:t>
      </w:r>
      <w:r w:rsidR="0095741D">
        <w:rPr>
          <w:color w:val="FF0000"/>
        </w:rPr>
        <w:t xml:space="preserve"> </w:t>
      </w:r>
      <w:r w:rsidR="0095741D" w:rsidRPr="00B23720">
        <w:rPr>
          <w:color w:val="FF0000"/>
        </w:rPr>
        <w:t>H</w:t>
      </w:r>
      <w:r w:rsidR="0095741D" w:rsidRPr="00B23720">
        <w:rPr>
          <w:color w:val="FF0000"/>
          <w:vertAlign w:val="subscript"/>
        </w:rPr>
        <w:t>2</w:t>
      </w:r>
      <w:r w:rsidR="0095741D" w:rsidRPr="00B23720">
        <w:rPr>
          <w:color w:val="FF0000"/>
        </w:rPr>
        <w:t xml:space="preserve"> + O</w:t>
      </w:r>
      <w:r w:rsidR="0095741D" w:rsidRPr="00B23720">
        <w:rPr>
          <w:color w:val="FF0000"/>
          <w:vertAlign w:val="subscript"/>
        </w:rPr>
        <w:t>2</w:t>
      </w:r>
      <w:r w:rsidR="0095741D" w:rsidRPr="00B23720">
        <w:rPr>
          <w:color w:val="FF0000"/>
        </w:rPr>
        <w:t xml:space="preserve"> </w:t>
      </w:r>
      <w:r w:rsidR="0095741D">
        <w:rPr>
          <w:color w:val="FF0000"/>
        </w:rPr>
        <w:t xml:space="preserve"> </w:t>
      </w:r>
      <w:r w:rsidR="0095741D" w:rsidRPr="00B23720">
        <w:rPr>
          <w:rFonts w:ascii="Wingdings" w:hAnsi="Wingdings"/>
          <w:color w:val="FF0000"/>
        </w:rPr>
        <w:t></w:t>
      </w:r>
      <w:r w:rsidR="0095741D" w:rsidRPr="00B23720">
        <w:rPr>
          <w:color w:val="FF0000"/>
        </w:rPr>
        <w:t xml:space="preserve"> </w:t>
      </w:r>
      <w:r w:rsidR="0095741D">
        <w:rPr>
          <w:color w:val="FF0000"/>
        </w:rPr>
        <w:t xml:space="preserve"> </w:t>
      </w:r>
      <w:r w:rsidR="0095741D" w:rsidRPr="00B23720">
        <w:rPr>
          <w:color w:val="FF0000"/>
        </w:rPr>
        <w:t>2</w:t>
      </w:r>
      <w:r w:rsidR="0095741D">
        <w:rPr>
          <w:color w:val="FF0000"/>
        </w:rPr>
        <w:t xml:space="preserve"> </w:t>
      </w:r>
      <w:r w:rsidR="0095741D" w:rsidRPr="00B23720">
        <w:rPr>
          <w:color w:val="FF0000"/>
        </w:rPr>
        <w:t>H</w:t>
      </w:r>
      <w:r w:rsidR="0095741D" w:rsidRPr="00B23720">
        <w:rPr>
          <w:color w:val="FF0000"/>
          <w:vertAlign w:val="subscript"/>
        </w:rPr>
        <w:t>2</w:t>
      </w:r>
      <w:r w:rsidR="0095741D" w:rsidRPr="00B23720">
        <w:rPr>
          <w:color w:val="FF0000"/>
        </w:rPr>
        <w:t>O</w:t>
      </w:r>
    </w:p>
    <w:p w:rsidR="00C60996" w:rsidRPr="00FC755D" w:rsidRDefault="0095741D" w:rsidP="00FC755D">
      <w:pPr>
        <w:ind w:left="1440"/>
        <w:rPr>
          <w:color w:val="FF0000"/>
        </w:rPr>
      </w:pPr>
      <w:r w:rsidRPr="00B23720">
        <w:rPr>
          <w:color w:val="FF0000"/>
        </w:rPr>
        <w:t xml:space="preserve">  x    +  32 g =  36 g</w:t>
      </w:r>
    </w:p>
    <w:p w:rsidR="00C60996" w:rsidRDefault="00C60996"/>
    <w:p w:rsidR="00C60996" w:rsidRDefault="00C60996" w:rsidP="00C60996">
      <w:pPr>
        <w:numPr>
          <w:ilvl w:val="0"/>
          <w:numId w:val="6"/>
        </w:numPr>
        <w:ind w:left="360"/>
      </w:pPr>
      <w:r w:rsidRPr="00FC3FFB">
        <w:t>Matter is</w:t>
      </w:r>
      <w:r w:rsidR="00E8070B">
        <w:t xml:space="preserve"> defined as</w:t>
      </w:r>
      <w:r w:rsidR="0095741D" w:rsidRPr="00FC3FFB">
        <w:t>___</w:t>
      </w:r>
      <w:r w:rsidR="0095741D" w:rsidRPr="002420A0">
        <w:rPr>
          <w:color w:val="FF0000"/>
        </w:rPr>
        <w:t xml:space="preserve"> </w:t>
      </w:r>
      <w:r w:rsidR="0095741D" w:rsidRPr="00DC49F6">
        <w:rPr>
          <w:color w:val="FF0000"/>
        </w:rPr>
        <w:t>anything that has mass and takes up space (has volume)</w:t>
      </w:r>
      <w:r w:rsidR="0095741D">
        <w:t xml:space="preserve">________. </w:t>
      </w:r>
    </w:p>
    <w:p w:rsidR="00FC755D" w:rsidRPr="00FC3FFB" w:rsidRDefault="00FC755D" w:rsidP="00FC755D">
      <w:pPr>
        <w:ind w:left="360"/>
      </w:pPr>
    </w:p>
    <w:p w:rsidR="0095741D" w:rsidRDefault="0095741D" w:rsidP="0095741D">
      <w:pPr>
        <w:numPr>
          <w:ilvl w:val="0"/>
          <w:numId w:val="6"/>
        </w:numPr>
        <w:ind w:left="360"/>
      </w:pPr>
      <w:r>
        <w:t xml:space="preserve">What is a physical </w:t>
      </w:r>
      <w:r>
        <w:rPr>
          <w:b/>
          <w:i/>
        </w:rPr>
        <w:t>property</w:t>
      </w:r>
      <w:r>
        <w:t xml:space="preserve">? </w:t>
      </w:r>
      <w:r w:rsidRPr="00DC49F6">
        <w:rPr>
          <w:color w:val="FF0000"/>
        </w:rPr>
        <w:t>quality of a substance that can be observed or measured without changing the identity of the substance</w:t>
      </w:r>
    </w:p>
    <w:p w:rsidR="0095741D" w:rsidRDefault="0095741D" w:rsidP="0095741D">
      <w:pPr>
        <w:ind w:left="360"/>
      </w:pPr>
    </w:p>
    <w:p w:rsidR="0095741D" w:rsidRDefault="0095741D" w:rsidP="0095741D">
      <w:pPr>
        <w:ind w:left="360"/>
      </w:pPr>
      <w:r>
        <w:t>Example: ____</w:t>
      </w:r>
      <w:r w:rsidRPr="002420A0">
        <w:rPr>
          <w:color w:val="FF0000"/>
        </w:rPr>
        <w:t xml:space="preserve"> </w:t>
      </w:r>
      <w:r w:rsidRPr="00DC49F6">
        <w:rPr>
          <w:color w:val="FF0000"/>
        </w:rPr>
        <w:t>color</w:t>
      </w:r>
      <w:r>
        <w:t xml:space="preserve"> __________</w:t>
      </w:r>
      <w:r>
        <w:tab/>
      </w:r>
      <w:r>
        <w:tab/>
      </w:r>
      <w:r>
        <w:tab/>
      </w:r>
      <w:r>
        <w:tab/>
        <w:t>Example: _</w:t>
      </w:r>
      <w:r w:rsidRPr="002420A0">
        <w:rPr>
          <w:color w:val="FF0000"/>
        </w:rPr>
        <w:t xml:space="preserve"> </w:t>
      </w:r>
      <w:r>
        <w:rPr>
          <w:color w:val="FF0000"/>
        </w:rPr>
        <w:t>freezing-</w:t>
      </w:r>
      <w:r w:rsidRPr="008A70FC">
        <w:rPr>
          <w:color w:val="FF0000"/>
        </w:rPr>
        <w:t>point</w:t>
      </w:r>
      <w:r>
        <w:t xml:space="preserve"> ____</w:t>
      </w:r>
    </w:p>
    <w:p w:rsidR="0095741D" w:rsidRDefault="0095741D" w:rsidP="0095741D"/>
    <w:p w:rsidR="0095741D" w:rsidRDefault="0095741D" w:rsidP="0095741D">
      <w:pPr>
        <w:numPr>
          <w:ilvl w:val="0"/>
          <w:numId w:val="6"/>
        </w:numPr>
        <w:ind w:left="360"/>
      </w:pPr>
      <w:r>
        <w:t xml:space="preserve">What is a chemical </w:t>
      </w:r>
      <w:r>
        <w:rPr>
          <w:b/>
          <w:i/>
        </w:rPr>
        <w:t>property</w:t>
      </w:r>
      <w:r>
        <w:t>? ____</w:t>
      </w:r>
      <w:r w:rsidRPr="002420A0">
        <w:rPr>
          <w:color w:val="FF0000"/>
        </w:rPr>
        <w:t xml:space="preserve"> </w:t>
      </w:r>
      <w:r w:rsidRPr="008A70FC">
        <w:rPr>
          <w:color w:val="FF0000"/>
        </w:rPr>
        <w:t>quality that describes how a substance reacts</w:t>
      </w:r>
      <w:r>
        <w:t xml:space="preserve"> _________________</w:t>
      </w:r>
    </w:p>
    <w:p w:rsidR="00FC755D" w:rsidRDefault="00FC755D" w:rsidP="00FC755D">
      <w:pPr>
        <w:ind w:left="360"/>
      </w:pPr>
    </w:p>
    <w:p w:rsidR="0095741D" w:rsidRDefault="0095741D" w:rsidP="0095741D">
      <w:pPr>
        <w:ind w:left="360"/>
      </w:pPr>
      <w:r>
        <w:t>Example: ____</w:t>
      </w:r>
      <w:r w:rsidRPr="002420A0">
        <w:rPr>
          <w:color w:val="FF0000"/>
        </w:rPr>
        <w:t xml:space="preserve"> </w:t>
      </w:r>
      <w:r>
        <w:rPr>
          <w:color w:val="FF0000"/>
        </w:rPr>
        <w:t>rusts</w:t>
      </w:r>
      <w:r>
        <w:t xml:space="preserve"> _____________</w:t>
      </w:r>
      <w:r>
        <w:tab/>
      </w:r>
      <w:r>
        <w:tab/>
      </w:r>
      <w:r>
        <w:tab/>
      </w:r>
      <w:r>
        <w:tab/>
        <w:t>Example: ____</w:t>
      </w:r>
      <w:r w:rsidRPr="002420A0">
        <w:rPr>
          <w:color w:val="FF0000"/>
        </w:rPr>
        <w:t xml:space="preserve"> </w:t>
      </w:r>
      <w:r>
        <w:rPr>
          <w:color w:val="FF0000"/>
        </w:rPr>
        <w:t>bake/cook</w:t>
      </w:r>
      <w:r>
        <w:t xml:space="preserve"> ______</w:t>
      </w:r>
    </w:p>
    <w:p w:rsidR="0095741D" w:rsidRDefault="0095741D" w:rsidP="0095741D">
      <w:pPr>
        <w:ind w:left="360"/>
      </w:pPr>
    </w:p>
    <w:p w:rsidR="0095741D" w:rsidRPr="00A70E7A" w:rsidRDefault="0095741D" w:rsidP="0095741D">
      <w:pPr>
        <w:numPr>
          <w:ilvl w:val="0"/>
          <w:numId w:val="6"/>
        </w:numPr>
        <w:ind w:left="360"/>
      </w:pPr>
      <w:r>
        <w:t xml:space="preserve">What is a physical </w:t>
      </w:r>
      <w:r w:rsidRPr="00A70E7A">
        <w:rPr>
          <w:b/>
          <w:i/>
        </w:rPr>
        <w:t>change</w:t>
      </w:r>
      <w:r>
        <w:t xml:space="preserve">? </w:t>
      </w:r>
      <w:r w:rsidRPr="00A70E7A">
        <w:rPr>
          <w:color w:val="FF0000"/>
        </w:rPr>
        <w:t>a change during which some properties of a material change, but the composition of the material does not change</w:t>
      </w:r>
    </w:p>
    <w:p w:rsidR="0095741D" w:rsidRDefault="0095741D" w:rsidP="0095741D">
      <w:pPr>
        <w:ind w:left="360"/>
      </w:pPr>
    </w:p>
    <w:p w:rsidR="0095741D" w:rsidRDefault="0095741D" w:rsidP="0095741D">
      <w:pPr>
        <w:ind w:left="360"/>
      </w:pPr>
      <w:r>
        <w:t>Example: ___</w:t>
      </w:r>
      <w:r w:rsidRPr="00A70E7A">
        <w:rPr>
          <w:color w:val="FF0000"/>
        </w:rPr>
        <w:t xml:space="preserve"> </w:t>
      </w:r>
      <w:r w:rsidRPr="008A70FC">
        <w:rPr>
          <w:color w:val="FF0000"/>
        </w:rPr>
        <w:t>tear/rip</w:t>
      </w:r>
      <w:r>
        <w:t xml:space="preserve"> _________</w:t>
      </w:r>
      <w:r>
        <w:tab/>
      </w:r>
      <w:r>
        <w:tab/>
      </w:r>
      <w:r>
        <w:tab/>
      </w:r>
      <w:r>
        <w:tab/>
      </w:r>
      <w:r>
        <w:tab/>
        <w:t>Example: ____</w:t>
      </w:r>
      <w:r w:rsidRPr="00A70E7A">
        <w:rPr>
          <w:color w:val="FF0000"/>
        </w:rPr>
        <w:t xml:space="preserve"> </w:t>
      </w:r>
      <w:r>
        <w:rPr>
          <w:color w:val="FF0000"/>
        </w:rPr>
        <w:t xml:space="preserve">boil </w:t>
      </w:r>
      <w:r>
        <w:t>________</w:t>
      </w:r>
    </w:p>
    <w:p w:rsidR="0095741D" w:rsidRDefault="0095741D" w:rsidP="0095741D">
      <w:pPr>
        <w:ind w:left="360"/>
      </w:pPr>
    </w:p>
    <w:p w:rsidR="0095741D" w:rsidRDefault="0095741D" w:rsidP="0095741D">
      <w:pPr>
        <w:ind w:left="360"/>
      </w:pPr>
    </w:p>
    <w:p w:rsidR="0095741D" w:rsidRDefault="0095741D" w:rsidP="0095741D">
      <w:pPr>
        <w:numPr>
          <w:ilvl w:val="0"/>
          <w:numId w:val="6"/>
        </w:numPr>
        <w:ind w:left="360"/>
      </w:pPr>
      <w:r>
        <w:t xml:space="preserve">What is a chemical </w:t>
      </w:r>
      <w:r>
        <w:rPr>
          <w:b/>
          <w:i/>
        </w:rPr>
        <w:t>change</w:t>
      </w:r>
      <w:r>
        <w:t xml:space="preserve">? </w:t>
      </w:r>
      <w:r w:rsidRPr="008A70FC">
        <w:rPr>
          <w:color w:val="FF0000"/>
        </w:rPr>
        <w:t>a change that produces matter with a different composition than the original matter</w:t>
      </w:r>
    </w:p>
    <w:p w:rsidR="0095741D" w:rsidRDefault="0095741D" w:rsidP="0095741D">
      <w:pPr>
        <w:ind w:left="360"/>
      </w:pPr>
    </w:p>
    <w:p w:rsidR="0095741D" w:rsidRDefault="0095741D" w:rsidP="0095741D">
      <w:pPr>
        <w:ind w:left="360"/>
      </w:pPr>
      <w:r>
        <w:t>Example: _____</w:t>
      </w:r>
      <w:r w:rsidRPr="00A70E7A">
        <w:rPr>
          <w:color w:val="FF0000"/>
        </w:rPr>
        <w:t xml:space="preserve"> </w:t>
      </w:r>
      <w:r>
        <w:rPr>
          <w:color w:val="FF0000"/>
        </w:rPr>
        <w:t xml:space="preserve">rot </w:t>
      </w:r>
      <w:r>
        <w:t>____________</w:t>
      </w:r>
      <w:r>
        <w:tab/>
      </w:r>
      <w:r>
        <w:tab/>
      </w:r>
      <w:r>
        <w:tab/>
      </w:r>
      <w:r>
        <w:tab/>
        <w:t>Example: _____</w:t>
      </w:r>
      <w:r w:rsidRPr="00A70E7A">
        <w:rPr>
          <w:color w:val="FF0000"/>
        </w:rPr>
        <w:t xml:space="preserve"> </w:t>
      </w:r>
      <w:r>
        <w:rPr>
          <w:color w:val="FF0000"/>
        </w:rPr>
        <w:t xml:space="preserve">react </w:t>
      </w:r>
      <w:r>
        <w:t>___________</w:t>
      </w:r>
    </w:p>
    <w:p w:rsidR="0095741D" w:rsidRDefault="0095741D" w:rsidP="0095741D">
      <w:pPr>
        <w:ind w:left="360"/>
      </w:pPr>
    </w:p>
    <w:p w:rsidR="0095741D" w:rsidRDefault="0095741D" w:rsidP="0095741D">
      <w:pPr>
        <w:numPr>
          <w:ilvl w:val="0"/>
          <w:numId w:val="6"/>
        </w:numPr>
        <w:ind w:left="360"/>
      </w:pPr>
      <w:r>
        <w:t xml:space="preserve">Define element </w:t>
      </w:r>
      <w:r w:rsidRPr="008A70FC">
        <w:rPr>
          <w:color w:val="FF0000"/>
        </w:rPr>
        <w:t>the simplest form of matter that has a unique set of properties; an element cannot be broken down into simpler substances by chemical means</w:t>
      </w:r>
      <w:r>
        <w:rPr>
          <w:color w:val="FF0000"/>
        </w:rPr>
        <w:t>.</w:t>
      </w:r>
    </w:p>
    <w:p w:rsidR="0095741D" w:rsidRDefault="0095741D" w:rsidP="0095741D">
      <w:pPr>
        <w:ind w:left="360"/>
      </w:pPr>
    </w:p>
    <w:p w:rsidR="0095741D" w:rsidRPr="00735317" w:rsidRDefault="0095741D" w:rsidP="0095741D">
      <w:pPr>
        <w:numPr>
          <w:ilvl w:val="0"/>
          <w:numId w:val="6"/>
        </w:numPr>
        <w:ind w:left="360"/>
      </w:pPr>
      <w:r>
        <w:t xml:space="preserve">Define compound </w:t>
      </w:r>
      <w:r w:rsidRPr="00735317">
        <w:rPr>
          <w:color w:val="FF0000"/>
        </w:rPr>
        <w:t>a substance that contains two or more elements chemically combined in a fixed proportion.</w:t>
      </w:r>
    </w:p>
    <w:p w:rsidR="00C60996" w:rsidRDefault="00C60996">
      <w:pPr>
        <w:ind w:left="360"/>
      </w:pPr>
    </w:p>
    <w:p w:rsidR="00E8070B" w:rsidRDefault="00E8070B">
      <w:pPr>
        <w:ind w:left="360"/>
      </w:pPr>
    </w:p>
    <w:p w:rsidR="00E8070B" w:rsidRPr="008732F4" w:rsidRDefault="008732F4" w:rsidP="00E8070B">
      <w:pPr>
        <w:numPr>
          <w:ilvl w:val="0"/>
          <w:numId w:val="6"/>
        </w:numPr>
        <w:ind w:left="360"/>
        <w:rPr>
          <w:color w:val="FF0000"/>
        </w:rPr>
      </w:pPr>
      <w:r>
        <w:t xml:space="preserve">Define homogeneous mixture:  </w:t>
      </w:r>
      <w:r w:rsidRPr="008732F4">
        <w:rPr>
          <w:color w:val="FF0000"/>
        </w:rPr>
        <w:t xml:space="preserve">a mixture that is uniform in composition; components are evenly distributed and not easily distinguished. </w:t>
      </w:r>
    </w:p>
    <w:p w:rsidR="00E8070B" w:rsidRDefault="00E8070B" w:rsidP="00E8070B">
      <w:pPr>
        <w:pStyle w:val="ListParagraph"/>
      </w:pPr>
    </w:p>
    <w:p w:rsidR="00E8070B" w:rsidRDefault="00E8070B" w:rsidP="00E8070B">
      <w:pPr>
        <w:pStyle w:val="ListParagraph"/>
      </w:pPr>
    </w:p>
    <w:p w:rsidR="00E8070B" w:rsidRDefault="00E8070B" w:rsidP="00E8070B">
      <w:pPr>
        <w:numPr>
          <w:ilvl w:val="0"/>
          <w:numId w:val="6"/>
        </w:numPr>
        <w:ind w:left="360"/>
      </w:pPr>
      <w:r>
        <w:t>Define heterogeneous mixture</w:t>
      </w:r>
      <w:r w:rsidR="008732F4">
        <w:t xml:space="preserve">: </w:t>
      </w:r>
      <w:r w:rsidR="008732F4">
        <w:rPr>
          <w:color w:val="FF0000"/>
        </w:rPr>
        <w:t>a mixture that is not uniform in composition; components are not evenly distributed throughout the mixture.</w:t>
      </w:r>
    </w:p>
    <w:p w:rsidR="0095741D" w:rsidRDefault="0095741D" w:rsidP="0095741D">
      <w:pPr>
        <w:ind w:left="360"/>
      </w:pPr>
    </w:p>
    <w:p w:rsidR="0095741D" w:rsidRDefault="0095741D" w:rsidP="008732F4"/>
    <w:p w:rsidR="001D2BAD" w:rsidRDefault="001D2BAD" w:rsidP="001D2BAD">
      <w:pPr>
        <w:numPr>
          <w:ilvl w:val="0"/>
          <w:numId w:val="6"/>
        </w:numPr>
        <w:ind w:left="360"/>
        <w:rPr>
          <w:rFonts w:cs="Tahoma"/>
        </w:rPr>
      </w:pPr>
      <w:r>
        <w:rPr>
          <w:rFonts w:cs="Tahoma"/>
          <w:b/>
        </w:rPr>
        <w:lastRenderedPageBreak/>
        <w:t>Classify</w:t>
      </w:r>
      <w:r>
        <w:rPr>
          <w:rFonts w:cs="Tahoma"/>
        </w:rPr>
        <w:t xml:space="preserve"> each as either an element, a compound, homogeneous or heterogeneous mixture.</w:t>
      </w:r>
    </w:p>
    <w:p w:rsidR="001D2BAD" w:rsidRDefault="001D2BAD" w:rsidP="001D2BAD">
      <w:pPr>
        <w:numPr>
          <w:ilvl w:val="0"/>
          <w:numId w:val="27"/>
        </w:numPr>
        <w:spacing w:line="360" w:lineRule="auto"/>
        <w:rPr>
          <w:rFonts w:cs="Tahoma"/>
        </w:rPr>
      </w:pPr>
      <w:r>
        <w:rPr>
          <w:rFonts w:cs="Tahoma"/>
        </w:rPr>
        <w:t>salt</w:t>
      </w:r>
      <w:r>
        <w:rPr>
          <w:rFonts w:cs="Tahoma"/>
        </w:rPr>
        <w:tab/>
      </w:r>
      <w:r>
        <w:rPr>
          <w:rFonts w:cs="Tahoma"/>
        </w:rPr>
        <w:tab/>
      </w:r>
      <w:r>
        <w:rPr>
          <w:rFonts w:cs="Tahoma"/>
        </w:rPr>
        <w:tab/>
      </w:r>
      <w:r>
        <w:rPr>
          <w:rFonts w:cs="Tahoma"/>
        </w:rPr>
        <w:tab/>
        <w:t>___</w:t>
      </w:r>
      <w:r w:rsidRPr="008A70FC">
        <w:rPr>
          <w:rFonts w:cs="Tahoma"/>
          <w:color w:val="FF0000"/>
        </w:rPr>
        <w:t>compound</w:t>
      </w:r>
      <w:r>
        <w:rPr>
          <w:rFonts w:cs="Tahoma"/>
        </w:rPr>
        <w:t>_____________________</w:t>
      </w:r>
    </w:p>
    <w:p w:rsidR="001D2BAD" w:rsidRDefault="001D2BAD" w:rsidP="001D2BAD">
      <w:pPr>
        <w:numPr>
          <w:ilvl w:val="0"/>
          <w:numId w:val="27"/>
        </w:numPr>
        <w:spacing w:line="360" w:lineRule="auto"/>
        <w:rPr>
          <w:rFonts w:cs="Tahoma"/>
        </w:rPr>
      </w:pPr>
      <w:r>
        <w:rPr>
          <w:rFonts w:cs="Tahoma"/>
        </w:rPr>
        <w:t>distilled water</w:t>
      </w:r>
      <w:r>
        <w:rPr>
          <w:rFonts w:cs="Tahoma"/>
        </w:rPr>
        <w:tab/>
      </w:r>
      <w:r>
        <w:rPr>
          <w:rFonts w:cs="Tahoma"/>
        </w:rPr>
        <w:tab/>
      </w:r>
      <w:r>
        <w:rPr>
          <w:rFonts w:cs="Tahoma"/>
        </w:rPr>
        <w:tab/>
        <w:t>___</w:t>
      </w:r>
      <w:r w:rsidRPr="008A70FC">
        <w:rPr>
          <w:rFonts w:cs="Tahoma"/>
          <w:color w:val="FF0000"/>
        </w:rPr>
        <w:t>compound</w:t>
      </w:r>
      <w:r>
        <w:rPr>
          <w:rFonts w:cs="Tahoma"/>
        </w:rPr>
        <w:t>_____________________</w:t>
      </w:r>
    </w:p>
    <w:p w:rsidR="001D2BAD" w:rsidRDefault="001D2BAD" w:rsidP="001D2BAD">
      <w:pPr>
        <w:numPr>
          <w:ilvl w:val="0"/>
          <w:numId w:val="27"/>
        </w:numPr>
        <w:spacing w:line="360" w:lineRule="auto"/>
        <w:rPr>
          <w:rFonts w:cs="Tahoma"/>
        </w:rPr>
      </w:pPr>
      <w:r>
        <w:rPr>
          <w:rFonts w:cs="Tahoma"/>
        </w:rPr>
        <w:t>soil</w:t>
      </w:r>
      <w:r>
        <w:rPr>
          <w:rFonts w:cs="Tahoma"/>
        </w:rPr>
        <w:tab/>
      </w:r>
      <w:r>
        <w:rPr>
          <w:rFonts w:cs="Tahoma"/>
        </w:rPr>
        <w:tab/>
      </w:r>
      <w:r>
        <w:rPr>
          <w:rFonts w:cs="Tahoma"/>
        </w:rPr>
        <w:tab/>
      </w:r>
      <w:r>
        <w:rPr>
          <w:rFonts w:cs="Tahoma"/>
        </w:rPr>
        <w:tab/>
        <w:t>___</w:t>
      </w:r>
      <w:r w:rsidRPr="009B7A14">
        <w:rPr>
          <w:rFonts w:cs="Tahoma"/>
          <w:color w:val="FF0000"/>
        </w:rPr>
        <w:t>homogenous or heterogeneous</w:t>
      </w:r>
      <w:r w:rsidRPr="008A70FC">
        <w:rPr>
          <w:rFonts w:cs="Tahoma"/>
          <w:color w:val="FF0000"/>
        </w:rPr>
        <w:t xml:space="preserve"> mixture</w:t>
      </w:r>
      <w:r>
        <w:rPr>
          <w:rFonts w:cs="Tahoma"/>
        </w:rPr>
        <w:t>____________</w:t>
      </w:r>
    </w:p>
    <w:p w:rsidR="001D2BAD" w:rsidRDefault="001D2BAD" w:rsidP="001D2BAD">
      <w:pPr>
        <w:numPr>
          <w:ilvl w:val="0"/>
          <w:numId w:val="27"/>
        </w:numPr>
        <w:spacing w:line="360" w:lineRule="auto"/>
        <w:rPr>
          <w:rFonts w:cs="Tahoma"/>
        </w:rPr>
      </w:pPr>
      <w:r>
        <w:rPr>
          <w:rFonts w:cs="Tahoma"/>
        </w:rPr>
        <w:t>air</w:t>
      </w:r>
      <w:r>
        <w:rPr>
          <w:rFonts w:cs="Tahoma"/>
        </w:rPr>
        <w:tab/>
      </w:r>
      <w:r>
        <w:rPr>
          <w:rFonts w:cs="Tahoma"/>
        </w:rPr>
        <w:tab/>
      </w:r>
      <w:r>
        <w:rPr>
          <w:rFonts w:cs="Tahoma"/>
        </w:rPr>
        <w:tab/>
      </w:r>
      <w:r>
        <w:rPr>
          <w:rFonts w:cs="Tahoma"/>
        </w:rPr>
        <w:tab/>
        <w:t>___</w:t>
      </w:r>
      <w:r w:rsidRPr="008A70FC">
        <w:rPr>
          <w:rFonts w:cs="Tahoma"/>
          <w:color w:val="FF0000"/>
        </w:rPr>
        <w:t>homogeneous mixture</w:t>
      </w:r>
      <w:r>
        <w:rPr>
          <w:rFonts w:cs="Tahoma"/>
        </w:rPr>
        <w:t>____________</w:t>
      </w:r>
    </w:p>
    <w:p w:rsidR="001D2BAD" w:rsidRDefault="001D2BAD" w:rsidP="001D2BAD">
      <w:pPr>
        <w:numPr>
          <w:ilvl w:val="0"/>
          <w:numId w:val="27"/>
        </w:numPr>
        <w:spacing w:line="360" w:lineRule="auto"/>
        <w:rPr>
          <w:rFonts w:cs="Tahoma"/>
        </w:rPr>
      </w:pPr>
      <w:r>
        <w:rPr>
          <w:rFonts w:cs="Tahoma"/>
        </w:rPr>
        <w:t>carbon dioxide</w:t>
      </w:r>
      <w:r>
        <w:rPr>
          <w:rFonts w:cs="Tahoma"/>
        </w:rPr>
        <w:tab/>
      </w:r>
      <w:r>
        <w:rPr>
          <w:rFonts w:cs="Tahoma"/>
        </w:rPr>
        <w:tab/>
      </w:r>
      <w:r>
        <w:rPr>
          <w:rFonts w:cs="Tahoma"/>
        </w:rPr>
        <w:tab/>
        <w:t>___</w:t>
      </w:r>
      <w:r w:rsidRPr="008A70FC">
        <w:rPr>
          <w:rFonts w:cs="Tahoma"/>
          <w:color w:val="FF0000"/>
        </w:rPr>
        <w:t>compound</w:t>
      </w:r>
      <w:r>
        <w:rPr>
          <w:rFonts w:cs="Tahoma"/>
        </w:rPr>
        <w:t>_____________________</w:t>
      </w:r>
    </w:p>
    <w:p w:rsidR="001D2BAD" w:rsidRDefault="001D2BAD" w:rsidP="001D2BAD">
      <w:pPr>
        <w:numPr>
          <w:ilvl w:val="0"/>
          <w:numId w:val="27"/>
        </w:numPr>
        <w:spacing w:line="360" w:lineRule="auto"/>
        <w:rPr>
          <w:rFonts w:cs="Tahoma"/>
        </w:rPr>
      </w:pPr>
      <w:r>
        <w:rPr>
          <w:rFonts w:cs="Tahoma"/>
        </w:rPr>
        <w:t>gold</w:t>
      </w:r>
      <w:r>
        <w:rPr>
          <w:rFonts w:cs="Tahoma"/>
        </w:rPr>
        <w:tab/>
      </w:r>
      <w:r>
        <w:rPr>
          <w:rFonts w:cs="Tahoma"/>
        </w:rPr>
        <w:tab/>
      </w:r>
      <w:r>
        <w:rPr>
          <w:rFonts w:cs="Tahoma"/>
        </w:rPr>
        <w:tab/>
      </w:r>
      <w:r>
        <w:rPr>
          <w:rFonts w:cs="Tahoma"/>
        </w:rPr>
        <w:tab/>
        <w:t>___</w:t>
      </w:r>
      <w:r w:rsidRPr="008A70FC">
        <w:rPr>
          <w:rFonts w:cs="Tahoma"/>
          <w:color w:val="FF0000"/>
        </w:rPr>
        <w:t>element</w:t>
      </w:r>
      <w:r>
        <w:rPr>
          <w:rFonts w:cs="Tahoma"/>
        </w:rPr>
        <w:t>_______________________</w:t>
      </w:r>
    </w:p>
    <w:p w:rsidR="001D2BAD" w:rsidRDefault="001D2BAD" w:rsidP="001D2BAD">
      <w:pPr>
        <w:numPr>
          <w:ilvl w:val="0"/>
          <w:numId w:val="27"/>
        </w:numPr>
        <w:spacing w:line="360" w:lineRule="auto"/>
        <w:rPr>
          <w:rFonts w:cs="Tahoma"/>
        </w:rPr>
      </w:pPr>
      <w:r>
        <w:rPr>
          <w:rFonts w:cs="Tahoma"/>
        </w:rPr>
        <w:t>brass</w:t>
      </w:r>
      <w:r>
        <w:rPr>
          <w:rFonts w:cs="Tahoma"/>
        </w:rPr>
        <w:tab/>
      </w:r>
      <w:r>
        <w:rPr>
          <w:rFonts w:cs="Tahoma"/>
        </w:rPr>
        <w:tab/>
      </w:r>
      <w:r>
        <w:rPr>
          <w:rFonts w:cs="Tahoma"/>
        </w:rPr>
        <w:tab/>
      </w:r>
      <w:r>
        <w:rPr>
          <w:rFonts w:cs="Tahoma"/>
        </w:rPr>
        <w:tab/>
        <w:t>___</w:t>
      </w:r>
      <w:r w:rsidRPr="008A70FC">
        <w:rPr>
          <w:rFonts w:cs="Tahoma"/>
          <w:color w:val="FF0000"/>
        </w:rPr>
        <w:t>homogeneous mixture</w:t>
      </w:r>
      <w:r>
        <w:rPr>
          <w:rFonts w:cs="Tahoma"/>
          <w:color w:val="FF0000"/>
        </w:rPr>
        <w:t xml:space="preserve"> (alloy)</w:t>
      </w:r>
      <w:r>
        <w:rPr>
          <w:rFonts w:cs="Tahoma"/>
        </w:rPr>
        <w:t>____________</w:t>
      </w:r>
    </w:p>
    <w:p w:rsidR="001D2BAD" w:rsidRDefault="001D2BAD" w:rsidP="001D2BAD">
      <w:pPr>
        <w:numPr>
          <w:ilvl w:val="0"/>
          <w:numId w:val="27"/>
        </w:numPr>
        <w:spacing w:line="360" w:lineRule="auto"/>
        <w:rPr>
          <w:rFonts w:cs="Tahoma"/>
        </w:rPr>
      </w:pPr>
      <w:r>
        <w:rPr>
          <w:rFonts w:cs="Tahoma"/>
        </w:rPr>
        <w:t>oxygen</w:t>
      </w:r>
      <w:r>
        <w:rPr>
          <w:rFonts w:cs="Tahoma"/>
        </w:rPr>
        <w:tab/>
      </w:r>
      <w:r>
        <w:rPr>
          <w:rFonts w:cs="Tahoma"/>
        </w:rPr>
        <w:tab/>
      </w:r>
      <w:r>
        <w:rPr>
          <w:rFonts w:cs="Tahoma"/>
        </w:rPr>
        <w:tab/>
      </w:r>
      <w:r>
        <w:rPr>
          <w:rFonts w:cs="Tahoma"/>
        </w:rPr>
        <w:tab/>
        <w:t>___</w:t>
      </w:r>
      <w:r w:rsidRPr="008A70FC">
        <w:rPr>
          <w:rFonts w:cs="Tahoma"/>
          <w:color w:val="FF0000"/>
        </w:rPr>
        <w:t>element</w:t>
      </w:r>
      <w:r>
        <w:rPr>
          <w:rFonts w:cs="Tahoma"/>
        </w:rPr>
        <w:t>________________________</w:t>
      </w:r>
    </w:p>
    <w:p w:rsidR="001D2BAD" w:rsidRDefault="001D2BAD" w:rsidP="001D2BAD">
      <w:pPr>
        <w:numPr>
          <w:ilvl w:val="0"/>
          <w:numId w:val="27"/>
        </w:numPr>
        <w:spacing w:line="360" w:lineRule="auto"/>
        <w:rPr>
          <w:rFonts w:cs="Tahoma"/>
        </w:rPr>
      </w:pPr>
      <w:r>
        <w:rPr>
          <w:rFonts w:cs="Tahoma"/>
        </w:rPr>
        <w:t>mayonnaise</w:t>
      </w:r>
      <w:r>
        <w:rPr>
          <w:rFonts w:cs="Tahoma"/>
        </w:rPr>
        <w:tab/>
      </w:r>
      <w:r>
        <w:rPr>
          <w:rFonts w:cs="Tahoma"/>
        </w:rPr>
        <w:tab/>
      </w:r>
      <w:r>
        <w:rPr>
          <w:rFonts w:cs="Tahoma"/>
        </w:rPr>
        <w:tab/>
        <w:t>___</w:t>
      </w:r>
      <w:r>
        <w:rPr>
          <w:rFonts w:cs="Tahoma"/>
          <w:color w:val="FF0000"/>
        </w:rPr>
        <w:t>homogeneous</w:t>
      </w:r>
      <w:r w:rsidRPr="008A70FC">
        <w:rPr>
          <w:rFonts w:cs="Tahoma"/>
          <w:color w:val="FF0000"/>
        </w:rPr>
        <w:t xml:space="preserve"> mixture</w:t>
      </w:r>
      <w:r>
        <w:rPr>
          <w:rFonts w:cs="Tahoma"/>
        </w:rPr>
        <w:t>____________</w:t>
      </w:r>
    </w:p>
    <w:p w:rsidR="001D2BAD" w:rsidRDefault="001D2BAD" w:rsidP="001D2BAD">
      <w:pPr>
        <w:numPr>
          <w:ilvl w:val="0"/>
          <w:numId w:val="27"/>
        </w:numPr>
        <w:spacing w:line="360" w:lineRule="auto"/>
        <w:rPr>
          <w:rFonts w:cs="Tahoma"/>
        </w:rPr>
      </w:pPr>
      <w:r>
        <w:rPr>
          <w:rFonts w:cs="Tahoma"/>
        </w:rPr>
        <w:t>sea water</w:t>
      </w:r>
      <w:r>
        <w:rPr>
          <w:rFonts w:cs="Tahoma"/>
        </w:rPr>
        <w:tab/>
      </w:r>
      <w:r>
        <w:rPr>
          <w:rFonts w:cs="Tahoma"/>
        </w:rPr>
        <w:tab/>
      </w:r>
      <w:r>
        <w:rPr>
          <w:rFonts w:cs="Tahoma"/>
        </w:rPr>
        <w:tab/>
        <w:t>___</w:t>
      </w:r>
      <w:r w:rsidRPr="008A70FC">
        <w:rPr>
          <w:rFonts w:cs="Tahoma"/>
          <w:color w:val="FF0000"/>
        </w:rPr>
        <w:t>heterogeneous mixture</w:t>
      </w:r>
      <w:r>
        <w:rPr>
          <w:rFonts w:cs="Tahoma"/>
        </w:rPr>
        <w:t>____________</w:t>
      </w:r>
    </w:p>
    <w:p w:rsidR="00C60996" w:rsidRDefault="00C60996"/>
    <w:p w:rsidR="001D2BAD" w:rsidRDefault="001D2BAD" w:rsidP="001D2BAD">
      <w:pPr>
        <w:numPr>
          <w:ilvl w:val="0"/>
          <w:numId w:val="13"/>
        </w:numPr>
        <w:ind w:left="360"/>
      </w:pPr>
      <w:r>
        <w:t>What two things are classified as pure substances?___</w:t>
      </w:r>
      <w:r w:rsidRPr="005E2177">
        <w:rPr>
          <w:rFonts w:cs="Tahoma"/>
          <w:color w:val="FF0000"/>
        </w:rPr>
        <w:t xml:space="preserve"> </w:t>
      </w:r>
      <w:r w:rsidRPr="008A70FC">
        <w:rPr>
          <w:rFonts w:cs="Tahoma"/>
          <w:color w:val="FF0000"/>
        </w:rPr>
        <w:t>compound</w:t>
      </w:r>
      <w:r>
        <w:rPr>
          <w:rFonts w:cs="Tahoma"/>
          <w:color w:val="FF0000"/>
        </w:rPr>
        <w:t>s</w:t>
      </w:r>
      <w:r>
        <w:t xml:space="preserve"> _____ and ____</w:t>
      </w:r>
      <w:r w:rsidRPr="005E2177">
        <w:rPr>
          <w:rFonts w:cs="Tahoma"/>
          <w:color w:val="FF0000"/>
        </w:rPr>
        <w:t xml:space="preserve"> </w:t>
      </w:r>
      <w:r w:rsidRPr="008A70FC">
        <w:rPr>
          <w:rFonts w:cs="Tahoma"/>
          <w:color w:val="FF0000"/>
        </w:rPr>
        <w:t>element</w:t>
      </w:r>
      <w:r>
        <w:rPr>
          <w:rFonts w:cs="Tahoma"/>
          <w:color w:val="FF0000"/>
        </w:rPr>
        <w:t>s</w:t>
      </w:r>
      <w:r>
        <w:t xml:space="preserve"> ______</w:t>
      </w:r>
    </w:p>
    <w:p w:rsidR="00C60996" w:rsidRDefault="00C60996" w:rsidP="00C60996">
      <w:pPr>
        <w:ind w:left="360"/>
      </w:pPr>
    </w:p>
    <w:p w:rsidR="00C60996" w:rsidRDefault="00C60996" w:rsidP="00E8070B"/>
    <w:p w:rsidR="00C60996" w:rsidRDefault="00C60996" w:rsidP="00C60996">
      <w:pPr>
        <w:numPr>
          <w:ilvl w:val="0"/>
          <w:numId w:val="13"/>
        </w:numPr>
        <w:ind w:left="360"/>
      </w:pPr>
      <w:r>
        <w:t>Describe each of the following separation techniques:</w:t>
      </w:r>
    </w:p>
    <w:p w:rsidR="00C60996" w:rsidRDefault="00C60996"/>
    <w:p w:rsidR="001D2BAD" w:rsidRDefault="001D2BAD" w:rsidP="001D2BAD">
      <w:pPr>
        <w:numPr>
          <w:ilvl w:val="0"/>
          <w:numId w:val="28"/>
        </w:numPr>
      </w:pPr>
      <w:r>
        <w:t xml:space="preserve">crystallization </w:t>
      </w:r>
      <w:r w:rsidRPr="008A70FC">
        <w:rPr>
          <w:color w:val="FF0000"/>
        </w:rPr>
        <w:t>a</w:t>
      </w:r>
      <w:r>
        <w:t xml:space="preserve"> </w:t>
      </w:r>
      <w:r w:rsidRPr="008A70FC">
        <w:rPr>
          <w:color w:val="FF0000"/>
        </w:rPr>
        <w:t>process that separates homogeneous mixture (liquid evaporates and crystal stays behind)</w:t>
      </w:r>
    </w:p>
    <w:p w:rsidR="001D2BAD" w:rsidRDefault="001D2BAD" w:rsidP="001D2BAD">
      <w:pPr>
        <w:tabs>
          <w:tab w:val="left" w:pos="810"/>
        </w:tabs>
        <w:ind w:left="360"/>
      </w:pPr>
    </w:p>
    <w:p w:rsidR="001D2BAD" w:rsidRDefault="001D2BAD" w:rsidP="001D2BAD">
      <w:pPr>
        <w:tabs>
          <w:tab w:val="left" w:pos="810"/>
        </w:tabs>
        <w:ind w:left="360"/>
      </w:pPr>
      <w:r>
        <w:t>b)</w:t>
      </w:r>
      <w:r>
        <w:tab/>
        <w:t xml:space="preserve">distillation </w:t>
      </w:r>
      <w:r w:rsidRPr="008A70FC">
        <w:rPr>
          <w:color w:val="FF0000"/>
        </w:rPr>
        <w:t>a process used to separate components of a mixture using differences in boiling points</w:t>
      </w:r>
    </w:p>
    <w:p w:rsidR="001D2BAD" w:rsidRDefault="001D2BAD" w:rsidP="001D2BAD"/>
    <w:p w:rsidR="001D2BAD" w:rsidRDefault="001D2BAD" w:rsidP="001D2BAD">
      <w:pPr>
        <w:numPr>
          <w:ilvl w:val="0"/>
          <w:numId w:val="29"/>
        </w:numPr>
        <w:ind w:left="720"/>
        <w:rPr>
          <w:color w:val="FF0000"/>
        </w:rPr>
      </w:pPr>
      <w:r>
        <w:t xml:space="preserve">filtration </w:t>
      </w:r>
      <w:r w:rsidRPr="008A70FC">
        <w:rPr>
          <w:color w:val="FF0000"/>
        </w:rPr>
        <w:t>a process that separates a solid from the liquid in a heterogeneous mixture</w:t>
      </w:r>
    </w:p>
    <w:p w:rsidR="00C60996" w:rsidRDefault="00C60996">
      <w:pPr>
        <w:ind w:left="720"/>
      </w:pPr>
    </w:p>
    <w:p w:rsidR="00C60996" w:rsidRPr="00620371" w:rsidRDefault="00620371" w:rsidP="00620371">
      <w:pPr>
        <w:pStyle w:val="Heading1"/>
        <w:rPr>
          <w:sz w:val="28"/>
          <w:szCs w:val="28"/>
        </w:rPr>
      </w:pPr>
      <w:r>
        <w:rPr>
          <w:sz w:val="28"/>
          <w:szCs w:val="28"/>
        </w:rPr>
        <w:t>CHAPTER 3</w:t>
      </w:r>
    </w:p>
    <w:p w:rsidR="00E8070B" w:rsidRDefault="00E8070B" w:rsidP="00E8070B">
      <w:pPr>
        <w:numPr>
          <w:ilvl w:val="0"/>
          <w:numId w:val="14"/>
        </w:numPr>
        <w:ind w:left="360"/>
      </w:pPr>
      <w:r>
        <w:t>The density of sulfur is 2.06 g/cm</w:t>
      </w:r>
      <w:r>
        <w:rPr>
          <w:vertAlign w:val="superscript"/>
        </w:rPr>
        <w:t>3</w:t>
      </w:r>
      <w:r>
        <w:t>. Find the volume of 34.9 grams of sulfur.</w:t>
      </w:r>
    </w:p>
    <w:p w:rsidR="00C60996" w:rsidRDefault="00C60996"/>
    <w:p w:rsidR="001D2BAD" w:rsidRDefault="001D2BAD" w:rsidP="001D2BAD"/>
    <w:p w:rsidR="001D2BAD" w:rsidRDefault="00787056" w:rsidP="001D2BAD">
      <w:r>
        <w:rPr>
          <w:noProof/>
          <w:color w:val="FF0000"/>
          <w:sz w:val="28"/>
          <w:szCs w:val="28"/>
          <w:lang w:eastAsia="en-US"/>
        </w:rPr>
        <mc:AlternateContent>
          <mc:Choice Requires="wps">
            <w:drawing>
              <wp:anchor distT="0" distB="0" distL="114935" distR="114935" simplePos="0" relativeHeight="251650048" behindDoc="0" locked="0" layoutInCell="1" allowOverlap="1">
                <wp:simplePos x="0" y="0"/>
                <wp:positionH relativeFrom="column">
                  <wp:posOffset>5420360</wp:posOffset>
                </wp:positionH>
                <wp:positionV relativeFrom="paragraph">
                  <wp:posOffset>127000</wp:posOffset>
                </wp:positionV>
                <wp:extent cx="1183005" cy="344805"/>
                <wp:effectExtent l="0" t="0" r="17145" b="1714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44805"/>
                        </a:xfrm>
                        <a:prstGeom prst="rect">
                          <a:avLst/>
                        </a:prstGeom>
                        <a:solidFill>
                          <a:srgbClr val="FFFFFF"/>
                        </a:solidFill>
                        <a:ln w="6350">
                          <a:solidFill>
                            <a:srgbClr val="000000"/>
                          </a:solidFill>
                          <a:miter lim="800000"/>
                          <a:headEnd/>
                          <a:tailEnd/>
                        </a:ln>
                      </wps:spPr>
                      <wps:txbx>
                        <w:txbxContent>
                          <w:p w:rsidR="00146E62" w:rsidRPr="00EE6718" w:rsidRDefault="00146E62" w:rsidP="001D2BAD">
                            <w:pPr>
                              <w:rPr>
                                <w:color w:val="FF0000"/>
                              </w:rPr>
                            </w:pPr>
                            <w:r>
                              <w:rPr>
                                <w:color w:val="FF0000"/>
                              </w:rPr>
                              <w:t>16.94 cm</w:t>
                            </w:r>
                            <w:r w:rsidRPr="00EE6718">
                              <w:rPr>
                                <w:color w:val="FF0000"/>
                                <w:vertAlign w:val="superscript"/>
                              </w:rPr>
                              <w:t>3</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26.8pt;margin-top:10pt;width:93.15pt;height:27.1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" strokeweight=".5pt">
                <v:textbox inset="7.45pt,3.85pt,7.45pt,3.85pt">
                  <w:txbxContent>
                    <w:p w:rsidR="00146E62" w:rsidRPr="00EE6718" w:rsidRDefault="00146E62" w:rsidP="001D2BAD">
                      <w:pPr>
                        <w:rPr>
                          <w:color w:val="FF0000"/>
                        </w:rPr>
                      </w:pPr>
                      <w:r>
                        <w:rPr>
                          <w:color w:val="FF0000"/>
                        </w:rPr>
                        <w:t>16.94 cm</w:t>
                      </w:r>
                      <w:r w:rsidRPr="00EE6718">
                        <w:rPr>
                          <w:color w:val="FF0000"/>
                          <w:vertAlign w:val="superscript"/>
                        </w:rPr>
                        <w:t>3</w:t>
                      </w:r>
                    </w:p>
                  </w:txbxContent>
                </v:textbox>
              </v:shape>
            </w:pict>
          </mc:Fallback>
        </mc:AlternateContent>
      </w:r>
      <w:r w:rsidR="001D2BAD" w:rsidRPr="00B23720">
        <w:rPr>
          <w:color w:val="FF0000"/>
          <w:sz w:val="28"/>
          <w:szCs w:val="28"/>
        </w:rPr>
        <w:tab/>
      </w:r>
      <w:r w:rsidR="001D2BAD" w:rsidRPr="00B23720">
        <w:rPr>
          <w:color w:val="FF0000"/>
          <w:sz w:val="28"/>
          <w:szCs w:val="28"/>
        </w:rPr>
        <w:tab/>
        <w:t xml:space="preserve">V = </w:t>
      </w:r>
      <m:oMath>
        <m:f>
          <m:fPr>
            <m:ctrlPr>
              <w:rPr>
                <w:rFonts w:ascii="Cambria Math" w:hAnsi="Cambria Math"/>
                <w:i/>
                <w:color w:val="FF0000"/>
                <w:sz w:val="28"/>
                <w:szCs w:val="28"/>
              </w:rPr>
            </m:ctrlPr>
          </m:fPr>
          <m:num>
            <m:r>
              <w:rPr>
                <w:rFonts w:ascii="Cambria Math" w:hAnsi="Cambria Math"/>
                <w:color w:val="FF0000"/>
                <w:sz w:val="28"/>
                <w:szCs w:val="28"/>
              </w:rPr>
              <m:t>m</m:t>
            </m:r>
          </m:num>
          <m:den>
            <m:r>
              <w:rPr>
                <w:rFonts w:ascii="Cambria Math" w:hAnsi="Cambria Math"/>
                <w:color w:val="FF0000"/>
                <w:sz w:val="28"/>
                <w:szCs w:val="28"/>
              </w:rPr>
              <m:t>D</m:t>
            </m:r>
          </m:den>
        </m:f>
      </m:oMath>
      <w:r w:rsidR="001D2BAD" w:rsidRPr="00B23720">
        <w:rPr>
          <w:color w:val="FF0000"/>
          <w:sz w:val="28"/>
          <w:szCs w:val="28"/>
        </w:rPr>
        <w:t xml:space="preserve"> = </w:t>
      </w:r>
      <m:oMath>
        <m:f>
          <m:fPr>
            <m:ctrlPr>
              <w:rPr>
                <w:rFonts w:ascii="Cambria Math" w:hAnsi="Cambria Math"/>
                <w:i/>
                <w:color w:val="FF0000"/>
                <w:sz w:val="28"/>
                <w:szCs w:val="28"/>
              </w:rPr>
            </m:ctrlPr>
          </m:fPr>
          <m:num>
            <m:r>
              <w:rPr>
                <w:rFonts w:ascii="Cambria Math" w:hAnsi="Cambria Math"/>
                <w:color w:val="FF0000"/>
                <w:sz w:val="28"/>
                <w:szCs w:val="28"/>
              </w:rPr>
              <m:t>34.9 g</m:t>
            </m:r>
          </m:num>
          <m:den>
            <m:r>
              <w:rPr>
                <w:rFonts w:ascii="Cambria Math" w:hAnsi="Cambria Math"/>
                <w:color w:val="FF0000"/>
                <w:sz w:val="28"/>
                <w:szCs w:val="28"/>
              </w:rPr>
              <m:t>2.06 g/cm3</m:t>
            </m:r>
          </m:den>
        </m:f>
      </m:oMath>
      <w:r w:rsidR="001D2BAD" w:rsidRPr="00B23720">
        <w:rPr>
          <w:color w:val="FF0000"/>
          <w:sz w:val="28"/>
          <w:szCs w:val="28"/>
        </w:rPr>
        <w:br/>
      </w:r>
    </w:p>
    <w:p w:rsidR="00C60996" w:rsidRDefault="00C60996"/>
    <w:p w:rsidR="00C60996" w:rsidRDefault="00C60996"/>
    <w:p w:rsidR="00E8070B" w:rsidRDefault="00E8070B" w:rsidP="00E8070B">
      <w:pPr>
        <w:numPr>
          <w:ilvl w:val="0"/>
          <w:numId w:val="14"/>
        </w:numPr>
        <w:ind w:left="360"/>
      </w:pPr>
      <w:r>
        <w:t>A piece of iron (mass = 47.5 grams) is placed into a graduated cylinder filled with 50.0 ml of water. The new volume reading on the graduated cylinder is (with the metal) is 62.0 ml. Calculate the density of iron.</w:t>
      </w:r>
    </w:p>
    <w:p w:rsidR="00C60996" w:rsidRDefault="00C60996" w:rsidP="00C60996"/>
    <w:p w:rsidR="001D2BAD" w:rsidRPr="00B23720" w:rsidRDefault="001D2BAD" w:rsidP="001D2BAD">
      <w:pPr>
        <w:rPr>
          <w:color w:val="FF0000"/>
        </w:rPr>
      </w:pPr>
      <w:r>
        <w:tab/>
      </w:r>
      <w:r w:rsidRPr="00B23720">
        <w:rPr>
          <w:color w:val="FF0000"/>
        </w:rPr>
        <w:t>V = 62.0 ml – 50.0 ml = 12.0 ml</w:t>
      </w:r>
    </w:p>
    <w:p w:rsidR="001D2BAD" w:rsidRPr="00B23720" w:rsidRDefault="001D2BAD" w:rsidP="001D2BAD">
      <w:pPr>
        <w:rPr>
          <w:color w:val="FF0000"/>
        </w:rPr>
      </w:pPr>
      <w:r w:rsidRPr="00B23720">
        <w:rPr>
          <w:color w:val="FF0000"/>
        </w:rPr>
        <w:tab/>
      </w:r>
      <w:r w:rsidRPr="00B23720">
        <w:rPr>
          <w:color w:val="FF0000"/>
        </w:rPr>
        <w:tab/>
      </w:r>
      <w:r w:rsidR="00787056">
        <w:rPr>
          <w:noProof/>
          <w:lang w:eastAsia="en-US"/>
        </w:rPr>
        <mc:AlternateContent>
          <mc:Choice Requires="wps">
            <w:drawing>
              <wp:anchor distT="0" distB="0" distL="114935" distR="114935" simplePos="0" relativeHeight="251649024" behindDoc="0" locked="0" layoutInCell="1" allowOverlap="1">
                <wp:simplePos x="0" y="0"/>
                <wp:positionH relativeFrom="column">
                  <wp:posOffset>5420360</wp:posOffset>
                </wp:positionH>
                <wp:positionV relativeFrom="paragraph">
                  <wp:posOffset>35560</wp:posOffset>
                </wp:positionV>
                <wp:extent cx="1183005" cy="344805"/>
                <wp:effectExtent l="0" t="0" r="17145" b="17145"/>
                <wp:wrapNone/>
                <wp:docPr id="7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44805"/>
                        </a:xfrm>
                        <a:prstGeom prst="rect">
                          <a:avLst/>
                        </a:prstGeom>
                        <a:solidFill>
                          <a:srgbClr val="FFFFFF"/>
                        </a:solidFill>
                        <a:ln w="6350">
                          <a:solidFill>
                            <a:srgbClr val="000000"/>
                          </a:solidFill>
                          <a:miter lim="800000"/>
                          <a:headEnd/>
                          <a:tailEnd/>
                        </a:ln>
                      </wps:spPr>
                      <wps:txbx>
                        <w:txbxContent>
                          <w:p w:rsidR="00146E62" w:rsidRPr="00EE6718" w:rsidRDefault="00146E62" w:rsidP="001D2BAD">
                            <w:pPr>
                              <w:rPr>
                                <w:color w:val="FF0000"/>
                              </w:rPr>
                            </w:pPr>
                            <w:r>
                              <w:rPr>
                                <w:color w:val="FF0000"/>
                              </w:rPr>
                              <w:t>3.96 g/ml</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426.8pt;margin-top:2.8pt;width:93.15pt;height:27.15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" strokeweight=".5pt">
                <v:textbox inset="7.45pt,3.85pt,7.45pt,3.85pt">
                  <w:txbxContent>
                    <w:p w:rsidR="00146E62" w:rsidRPr="00EE6718" w:rsidRDefault="00146E62" w:rsidP="001D2BAD">
                      <w:pPr>
                        <w:rPr>
                          <w:color w:val="FF0000"/>
                        </w:rPr>
                      </w:pPr>
                      <w:r>
                        <w:rPr>
                          <w:color w:val="FF0000"/>
                        </w:rPr>
                        <w:t>3.96 g/ml</w:t>
                      </w:r>
                    </w:p>
                  </w:txbxContent>
                </v:textbox>
              </v:shape>
            </w:pict>
          </mc:Fallback>
        </mc:AlternateContent>
      </w:r>
    </w:p>
    <w:p w:rsidR="001D2BAD" w:rsidRPr="00B23720" w:rsidRDefault="001D2BAD" w:rsidP="001D2BAD">
      <w:pPr>
        <w:rPr>
          <w:color w:val="FF0000"/>
          <w:sz w:val="28"/>
          <w:szCs w:val="28"/>
        </w:rPr>
      </w:pPr>
      <w:r w:rsidRPr="00B23720">
        <w:rPr>
          <w:color w:val="FF0000"/>
          <w:sz w:val="28"/>
          <w:szCs w:val="28"/>
        </w:rPr>
        <w:tab/>
      </w:r>
      <w:r w:rsidRPr="00B23720">
        <w:rPr>
          <w:color w:val="FF0000"/>
          <w:sz w:val="28"/>
          <w:szCs w:val="28"/>
        </w:rPr>
        <w:tab/>
        <w:t xml:space="preserve">D = </w:t>
      </w:r>
      <m:oMath>
        <m:f>
          <m:fPr>
            <m:ctrlPr>
              <w:rPr>
                <w:rFonts w:ascii="Cambria Math" w:hAnsi="Cambria Math"/>
                <w:i/>
                <w:color w:val="FF0000"/>
                <w:sz w:val="28"/>
                <w:szCs w:val="28"/>
              </w:rPr>
            </m:ctrlPr>
          </m:fPr>
          <m:num>
            <m:r>
              <w:rPr>
                <w:rFonts w:ascii="Cambria Math" w:hAnsi="Cambria Math"/>
                <w:color w:val="FF0000"/>
                <w:sz w:val="28"/>
                <w:szCs w:val="28"/>
              </w:rPr>
              <m:t>m</m:t>
            </m:r>
          </m:num>
          <m:den>
            <m:r>
              <w:rPr>
                <w:rFonts w:ascii="Cambria Math" w:hAnsi="Cambria Math"/>
                <w:color w:val="FF0000"/>
                <w:sz w:val="28"/>
                <w:szCs w:val="28"/>
              </w:rPr>
              <m:t>v</m:t>
            </m:r>
          </m:den>
        </m:f>
      </m:oMath>
      <w:r w:rsidRPr="00B23720">
        <w:rPr>
          <w:color w:val="FF0000"/>
          <w:sz w:val="28"/>
          <w:szCs w:val="28"/>
        </w:rPr>
        <w:t xml:space="preserve"> = </w:t>
      </w:r>
      <m:oMath>
        <m:f>
          <m:fPr>
            <m:ctrlPr>
              <w:rPr>
                <w:rFonts w:ascii="Cambria Math" w:hAnsi="Cambria Math"/>
                <w:i/>
                <w:color w:val="FF0000"/>
                <w:sz w:val="28"/>
                <w:szCs w:val="28"/>
              </w:rPr>
            </m:ctrlPr>
          </m:fPr>
          <m:num>
            <m:r>
              <w:rPr>
                <w:rFonts w:ascii="Cambria Math" w:hAnsi="Cambria Math"/>
                <w:color w:val="FF0000"/>
                <w:sz w:val="28"/>
                <w:szCs w:val="28"/>
              </w:rPr>
              <m:t>47.5 g</m:t>
            </m:r>
          </m:num>
          <m:den>
            <m:r>
              <w:rPr>
                <w:rFonts w:ascii="Cambria Math" w:hAnsi="Cambria Math"/>
                <w:color w:val="FF0000"/>
                <w:sz w:val="28"/>
                <w:szCs w:val="28"/>
              </w:rPr>
              <m:t>12.0 mL</m:t>
            </m:r>
          </m:den>
        </m:f>
      </m:oMath>
    </w:p>
    <w:p w:rsidR="001D2BAD" w:rsidRDefault="001D2BAD" w:rsidP="001D2BAD"/>
    <w:p w:rsidR="008732F4" w:rsidRDefault="008732F4" w:rsidP="001D2BAD"/>
    <w:p w:rsidR="001D2BAD" w:rsidRDefault="001D2BAD" w:rsidP="001D2BAD"/>
    <w:p w:rsidR="001D2BAD" w:rsidRDefault="001D2BAD" w:rsidP="001D2BAD"/>
    <w:p w:rsidR="00C60996" w:rsidRDefault="00C60996"/>
    <w:p w:rsidR="00C60996" w:rsidRDefault="00787056">
      <w:r>
        <w:rPr>
          <w:noProof/>
          <w:lang w:eastAsia="en-US"/>
        </w:rPr>
        <w:lastRenderedPageBreak/>
        <w:drawing>
          <wp:anchor distT="0" distB="0" distL="114300" distR="114300" simplePos="0" relativeHeight="251646976" behindDoc="1" locked="0" layoutInCell="1" allowOverlap="1">
            <wp:simplePos x="0" y="0"/>
            <wp:positionH relativeFrom="column">
              <wp:posOffset>794385</wp:posOffset>
            </wp:positionH>
            <wp:positionV relativeFrom="paragraph">
              <wp:posOffset>-326390</wp:posOffset>
            </wp:positionV>
            <wp:extent cx="4610100" cy="1152525"/>
            <wp:effectExtent l="0" t="0" r="0" b="9525"/>
            <wp:wrapTight wrapText="bothSides">
              <wp:wrapPolygon edited="0">
                <wp:start x="0" y="0"/>
                <wp:lineTo x="0" y="21421"/>
                <wp:lineTo x="21511" y="21421"/>
                <wp:lineTo x="21511" y="0"/>
                <wp:lineTo x="0" y="0"/>
              </wp:wrapPolygon>
            </wp:wrapTight>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010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0996" w:rsidRDefault="00C60996"/>
    <w:p w:rsidR="00C60996" w:rsidRDefault="00C60996"/>
    <w:p w:rsidR="00C60996" w:rsidRDefault="00C60996"/>
    <w:p w:rsidR="00E8070B" w:rsidRDefault="00E8070B"/>
    <w:p w:rsidR="00E8070B" w:rsidRDefault="00E8070B"/>
    <w:p w:rsidR="00C60996" w:rsidRDefault="00C60996" w:rsidP="00C60996">
      <w:pPr>
        <w:numPr>
          <w:ilvl w:val="0"/>
          <w:numId w:val="14"/>
        </w:numPr>
        <w:ind w:left="360"/>
        <w:rPr>
          <w:i/>
          <w:sz w:val="20"/>
          <w:szCs w:val="20"/>
        </w:rPr>
      </w:pPr>
      <w:r>
        <w:t>Make the following metric conversions using dimensional analysis.</w:t>
      </w:r>
    </w:p>
    <w:p w:rsidR="00C60996" w:rsidRDefault="00C60996">
      <w:pPr>
        <w:ind w:firstLine="360"/>
        <w:rPr>
          <w:b/>
        </w:rPr>
      </w:pPr>
    </w:p>
    <w:p w:rsidR="001D2BAD" w:rsidRDefault="001D2BAD" w:rsidP="001D2BAD">
      <w:pPr>
        <w:ind w:left="360"/>
      </w:pPr>
      <w:r>
        <w:t>a)  0.044 m = __</w:t>
      </w:r>
      <w:r w:rsidRPr="00EE6718">
        <w:rPr>
          <w:color w:val="FF0000"/>
        </w:rPr>
        <w:t>44</w:t>
      </w:r>
      <w:r>
        <w:rPr>
          <w:color w:val="FF0000"/>
        </w:rPr>
        <w:t>.00</w:t>
      </w:r>
      <w:r>
        <w:t>______ mm</w:t>
      </w:r>
      <w:r>
        <w:tab/>
      </w:r>
      <w:r>
        <w:tab/>
      </w:r>
      <w:r>
        <w:tab/>
      </w:r>
      <w:r>
        <w:tab/>
        <w:t>b)  0.063 kg = ___</w:t>
      </w:r>
      <w:r w:rsidRPr="00EE6718">
        <w:rPr>
          <w:color w:val="FF0000"/>
        </w:rPr>
        <w:t>0.14</w:t>
      </w:r>
      <w:r>
        <w:t>_____ pound</w:t>
      </w:r>
    </w:p>
    <w:p w:rsidR="001D2BAD" w:rsidRDefault="001D2BAD" w:rsidP="001D2BAD">
      <w:pPr>
        <w:ind w:left="360"/>
      </w:pPr>
    </w:p>
    <w:p w:rsidR="001D2BAD" w:rsidRPr="00B23720" w:rsidRDefault="00787056" w:rsidP="001D2BAD">
      <w:pPr>
        <w:ind w:left="360"/>
        <w:rPr>
          <w:color w:val="FF0000"/>
        </w:rPr>
      </w:pPr>
      <w:r>
        <w:rPr>
          <w:noProof/>
          <w:lang w:eastAsia="en-US"/>
        </w:rPr>
        <mc:AlternateContent>
          <mc:Choice Requires="wps">
            <w:drawing>
              <wp:anchor distT="0" distB="0" distL="114299" distR="114299" simplePos="0" relativeHeight="251654144" behindDoc="0" locked="0" layoutInCell="1" allowOverlap="1">
                <wp:simplePos x="0" y="0"/>
                <wp:positionH relativeFrom="column">
                  <wp:posOffset>4802504</wp:posOffset>
                </wp:positionH>
                <wp:positionV relativeFrom="paragraph">
                  <wp:posOffset>40005</wp:posOffset>
                </wp:positionV>
                <wp:extent cx="0" cy="276225"/>
                <wp:effectExtent l="0" t="0" r="19050" b="9525"/>
                <wp:wrapNone/>
                <wp:docPr id="6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69104" id="_x0000_t32" coordsize="21600,21600" o:spt="32" o:oned="t" path="m,l21600,21600e" filled="f">
                <v:path arrowok="t" fillok="f" o:connecttype="none"/>
                <o:lock v:ext="edit" shapetype="t"/>
              </v:shapetype>
              <v:shape id="AutoShape 51" o:spid="_x0000_s1026" type="#_x0000_t32" style="position:absolute;margin-left:378.15pt;margin-top:3.15pt;width:0;height:21.7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" strokecolor="red" strokeweight="1.25pt"/>
            </w:pict>
          </mc:Fallback>
        </mc:AlternateContent>
      </w:r>
      <w:r>
        <w:rPr>
          <w:noProof/>
          <w:lang w:eastAsia="en-US"/>
        </w:rPr>
        <mc:AlternateContent>
          <mc:Choice Requires="wps">
            <w:drawing>
              <wp:anchor distT="0" distB="0" distL="114299" distR="114299" simplePos="0" relativeHeight="251655168" behindDoc="0" locked="0" layoutInCell="1" allowOverlap="1">
                <wp:simplePos x="0" y="0"/>
                <wp:positionH relativeFrom="column">
                  <wp:posOffset>5659754</wp:posOffset>
                </wp:positionH>
                <wp:positionV relativeFrom="paragraph">
                  <wp:posOffset>40005</wp:posOffset>
                </wp:positionV>
                <wp:extent cx="0" cy="276225"/>
                <wp:effectExtent l="0" t="0" r="19050" b="9525"/>
                <wp:wrapNone/>
                <wp:docPr id="68"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4897A" id="AutoShape 52" o:spid="_x0000_s1026" type="#_x0000_t32" style="position:absolute;margin-left:445.65pt;margin-top:3.15pt;width:0;height:21.7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" strokecolor="red" strokeweight="1.25pt"/>
            </w:pict>
          </mc:Fallback>
        </mc:AlternateContent>
      </w:r>
      <w:r>
        <w:rPr>
          <w:noProof/>
          <w:lang w:eastAsia="en-US"/>
        </w:rPr>
        <mc:AlternateContent>
          <mc:Choice Requires="wps">
            <w:drawing>
              <wp:anchor distT="0" distB="0" distL="114299" distR="114299" simplePos="0" relativeHeight="251652096" behindDoc="0" locked="0" layoutInCell="1" allowOverlap="1">
                <wp:simplePos x="0" y="0"/>
                <wp:positionH relativeFrom="column">
                  <wp:posOffset>1030604</wp:posOffset>
                </wp:positionH>
                <wp:positionV relativeFrom="paragraph">
                  <wp:posOffset>40005</wp:posOffset>
                </wp:positionV>
                <wp:extent cx="0" cy="228600"/>
                <wp:effectExtent l="0" t="0" r="19050" b="19050"/>
                <wp:wrapNone/>
                <wp:docPr id="67"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462942" id="AutoShape 49" o:spid="_x0000_s1026" type="#_x0000_t32" style="position:absolute;margin-left:81.15pt;margin-top:3.15pt;width:0;height:18pt;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" strokecolor="red" strokeweight="1.25pt"/>
            </w:pict>
          </mc:Fallback>
        </mc:AlternateContent>
      </w:r>
      <w:r w:rsidR="001D2BAD" w:rsidRPr="00B23720">
        <w:rPr>
          <w:color w:val="FF0000"/>
        </w:rPr>
        <w:t>0.044 m</w:t>
      </w:r>
      <w:r w:rsidR="001D2BAD" w:rsidRPr="00B23720">
        <w:rPr>
          <w:color w:val="FF0000"/>
        </w:rPr>
        <w:tab/>
      </w:r>
      <w:r w:rsidR="001D2BAD" w:rsidRPr="00B23720">
        <w:rPr>
          <w:color w:val="FF0000"/>
        </w:rPr>
        <w:tab/>
        <w:t>1000 mm</w:t>
      </w:r>
      <w:r w:rsidR="001D2BAD" w:rsidRPr="00B23720">
        <w:rPr>
          <w:color w:val="FF0000"/>
        </w:rPr>
        <w:tab/>
      </w:r>
      <w:r w:rsidR="001D2BAD" w:rsidRPr="00B23720">
        <w:rPr>
          <w:color w:val="FF0000"/>
        </w:rPr>
        <w:tab/>
      </w:r>
      <w:r w:rsidR="001D2BAD" w:rsidRPr="00B23720">
        <w:rPr>
          <w:color w:val="FF0000"/>
        </w:rPr>
        <w:tab/>
      </w:r>
      <w:r w:rsidR="001D2BAD" w:rsidRPr="00B23720">
        <w:rPr>
          <w:color w:val="FF0000"/>
        </w:rPr>
        <w:tab/>
      </w:r>
      <w:r w:rsidR="001D2BAD" w:rsidRPr="00B23720">
        <w:rPr>
          <w:color w:val="FF0000"/>
        </w:rPr>
        <w:tab/>
        <w:t>0.063 kg</w:t>
      </w:r>
      <w:r w:rsidR="001D2BAD" w:rsidRPr="00B23720">
        <w:rPr>
          <w:color w:val="FF0000"/>
        </w:rPr>
        <w:tab/>
        <w:t>1</w:t>
      </w:r>
      <w:r w:rsidR="001D2BAD">
        <w:rPr>
          <w:color w:val="FF0000"/>
        </w:rPr>
        <w:t>000</w:t>
      </w:r>
      <w:r w:rsidR="001D2BAD" w:rsidRPr="00B23720">
        <w:rPr>
          <w:color w:val="FF0000"/>
        </w:rPr>
        <w:t xml:space="preserve"> g</w:t>
      </w:r>
      <w:r w:rsidR="001D2BAD" w:rsidRPr="00B23720">
        <w:rPr>
          <w:color w:val="FF0000"/>
        </w:rPr>
        <w:tab/>
        <w:t xml:space="preserve">         1 pound</w:t>
      </w:r>
    </w:p>
    <w:p w:rsidR="001D2BAD" w:rsidRPr="00B23720" w:rsidRDefault="00787056" w:rsidP="001D2BAD">
      <w:pPr>
        <w:rPr>
          <w:color w:val="FF0000"/>
        </w:rPr>
      </w:pPr>
      <w:r>
        <w:rPr>
          <w:noProof/>
          <w:lang w:eastAsia="en-US"/>
        </w:rPr>
        <mc:AlternateContent>
          <mc:Choice Requires="wps">
            <w:drawing>
              <wp:anchor distT="4294967295" distB="4294967295" distL="114300" distR="114300" simplePos="0" relativeHeight="251653120" behindDoc="0" locked="0" layoutInCell="1" allowOverlap="1">
                <wp:simplePos x="0" y="0"/>
                <wp:positionH relativeFrom="column">
                  <wp:posOffset>4126230</wp:posOffset>
                </wp:positionH>
                <wp:positionV relativeFrom="paragraph">
                  <wp:posOffset>-1906</wp:posOffset>
                </wp:positionV>
                <wp:extent cx="2295525" cy="0"/>
                <wp:effectExtent l="0" t="0" r="9525" b="19050"/>
                <wp:wrapNone/>
                <wp:docPr id="66"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F6F5" id="AutoShape 50" o:spid="_x0000_s1026" type="#_x0000_t32" style="position:absolute;margin-left:324.9pt;margin-top:-.15pt;width:180.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" strokecolor="red" strokeweight="1.25pt"/>
            </w:pict>
          </mc:Fallback>
        </mc:AlternateContent>
      </w:r>
      <w:r>
        <w:rPr>
          <w:noProof/>
          <w:lang w:eastAsia="en-US"/>
        </w:rPr>
        <mc:AlternateContent>
          <mc:Choice Requires="wps">
            <w:drawing>
              <wp:anchor distT="4294967295" distB="4294967295" distL="114300" distR="114300" simplePos="0" relativeHeight="251651072" behindDoc="0" locked="0" layoutInCell="1" allowOverlap="1">
                <wp:simplePos x="0" y="0"/>
                <wp:positionH relativeFrom="column">
                  <wp:posOffset>211455</wp:posOffset>
                </wp:positionH>
                <wp:positionV relativeFrom="paragraph">
                  <wp:posOffset>-1906</wp:posOffset>
                </wp:positionV>
                <wp:extent cx="1704975" cy="0"/>
                <wp:effectExtent l="0" t="0" r="9525" b="19050"/>
                <wp:wrapNone/>
                <wp:docPr id="65"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AA1F6" id="AutoShape 48" o:spid="_x0000_s1026" type="#_x0000_t32" style="position:absolute;margin-left:16.65pt;margin-top:-.15pt;width:134.2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" strokecolor="red" strokeweight="1.25pt"/>
            </w:pict>
          </mc:Fallback>
        </mc:AlternateContent>
      </w:r>
      <w:r w:rsidR="001D2BAD">
        <w:rPr>
          <w:color w:val="FF0000"/>
        </w:rPr>
        <w:tab/>
      </w:r>
      <w:r w:rsidR="001D2BAD">
        <w:rPr>
          <w:color w:val="FF0000"/>
        </w:rPr>
        <w:tab/>
      </w:r>
      <w:r w:rsidR="001D2BAD">
        <w:rPr>
          <w:color w:val="FF0000"/>
        </w:rPr>
        <w:tab/>
        <w:t xml:space="preserve">   1 m</w:t>
      </w:r>
      <w:r w:rsidR="001D2BAD">
        <w:rPr>
          <w:color w:val="FF0000"/>
        </w:rPr>
        <w:tab/>
      </w:r>
      <w:r w:rsidR="001D2BAD">
        <w:rPr>
          <w:color w:val="FF0000"/>
        </w:rPr>
        <w:tab/>
      </w:r>
      <w:r w:rsidR="001D2BAD">
        <w:rPr>
          <w:color w:val="FF0000"/>
        </w:rPr>
        <w:tab/>
      </w:r>
      <w:r w:rsidR="001D2BAD">
        <w:rPr>
          <w:color w:val="FF0000"/>
        </w:rPr>
        <w:tab/>
      </w:r>
      <w:r w:rsidR="001D2BAD">
        <w:rPr>
          <w:color w:val="FF0000"/>
        </w:rPr>
        <w:tab/>
      </w:r>
      <w:r w:rsidR="001D2BAD">
        <w:rPr>
          <w:color w:val="FF0000"/>
        </w:rPr>
        <w:tab/>
      </w:r>
      <w:r w:rsidR="001D2BAD">
        <w:rPr>
          <w:color w:val="FF0000"/>
        </w:rPr>
        <w:tab/>
      </w:r>
      <w:r w:rsidR="001D2BAD">
        <w:rPr>
          <w:color w:val="FF0000"/>
        </w:rPr>
        <w:tab/>
      </w:r>
      <w:r w:rsidR="001D2BAD" w:rsidRPr="00B23720">
        <w:rPr>
          <w:color w:val="FF0000"/>
        </w:rPr>
        <w:t xml:space="preserve">1 kg       </w:t>
      </w:r>
      <w:r w:rsidR="001D2BAD">
        <w:rPr>
          <w:color w:val="FF0000"/>
        </w:rPr>
        <w:t xml:space="preserve">       </w:t>
      </w:r>
      <w:r w:rsidR="001D2BAD" w:rsidRPr="00B23720">
        <w:rPr>
          <w:color w:val="FF0000"/>
        </w:rPr>
        <w:t>454g</w:t>
      </w:r>
    </w:p>
    <w:p w:rsidR="00E8070B" w:rsidRDefault="00E8070B">
      <w:pPr>
        <w:ind w:left="360"/>
      </w:pPr>
    </w:p>
    <w:p w:rsidR="00E8070B" w:rsidRDefault="00E8070B">
      <w:pPr>
        <w:ind w:left="360"/>
      </w:pPr>
    </w:p>
    <w:p w:rsidR="00E8070B" w:rsidRDefault="00E8070B">
      <w:pPr>
        <w:ind w:left="360"/>
      </w:pPr>
    </w:p>
    <w:p w:rsidR="00E8070B" w:rsidRDefault="00787056">
      <w:pPr>
        <w:ind w:left="360"/>
      </w:pPr>
      <w:r>
        <w:rPr>
          <w:noProof/>
          <w:lang w:eastAsia="en-US"/>
        </w:rPr>
        <mc:AlternateContent>
          <mc:Choice Requires="wps">
            <w:drawing>
              <wp:anchor distT="0" distB="0" distL="114300" distR="114300" simplePos="0" relativeHeight="251645952" behindDoc="0" locked="0" layoutInCell="1" allowOverlap="1">
                <wp:simplePos x="0" y="0"/>
                <wp:positionH relativeFrom="column">
                  <wp:posOffset>2136775</wp:posOffset>
                </wp:positionH>
                <wp:positionV relativeFrom="paragraph">
                  <wp:posOffset>123825</wp:posOffset>
                </wp:positionV>
                <wp:extent cx="1904365" cy="607060"/>
                <wp:effectExtent l="10795" t="9525" r="8890" b="120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607060"/>
                        </a:xfrm>
                        <a:prstGeom prst="rect">
                          <a:avLst/>
                        </a:prstGeom>
                        <a:solidFill>
                          <a:srgbClr val="FFFFFF"/>
                        </a:solidFill>
                        <a:ln w="9525">
                          <a:solidFill>
                            <a:srgbClr val="000000"/>
                          </a:solidFill>
                          <a:miter lim="800000"/>
                          <a:headEnd/>
                          <a:tailEnd/>
                        </a:ln>
                      </wps:spPr>
                      <wps:txbx>
                        <w:txbxContent>
                          <w:p w:rsidR="00146E62" w:rsidRDefault="00146E62" w:rsidP="00C60996">
                            <w:pPr>
                              <w:ind w:firstLine="360"/>
                            </w:pPr>
                            <w:r>
                              <w:t>1 foot = 12 inches</w:t>
                            </w:r>
                          </w:p>
                          <w:p w:rsidR="00146E62" w:rsidRDefault="00146E62" w:rsidP="00C60996">
                            <w:pPr>
                              <w:ind w:firstLine="360"/>
                            </w:pPr>
                            <w:r>
                              <w:t>2.54 cm = 1 inch</w:t>
                            </w:r>
                          </w:p>
                          <w:p w:rsidR="00146E62" w:rsidRDefault="00146E62" w:rsidP="00C60996">
                            <w:pPr>
                              <w:ind w:firstLine="360"/>
                            </w:pPr>
                            <w:r>
                              <w:t>5280 ft = 1 mile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168.25pt;margin-top:9.75pt;width:149.95pt;height:4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">
                <v:textbox>
                  <w:txbxContent>
                    <w:p w:rsidR="00146E62" w:rsidRDefault="00146E62" w:rsidP="00C60996">
                      <w:pPr>
                        <w:ind w:firstLine="360"/>
                      </w:pPr>
                      <w:r>
                        <w:t>1 foot = 12 inches</w:t>
                      </w:r>
                    </w:p>
                    <w:p w:rsidR="00146E62" w:rsidRDefault="00146E62" w:rsidP="00C60996">
                      <w:pPr>
                        <w:ind w:firstLine="360"/>
                      </w:pPr>
                      <w:r>
                        <w:t>2.54 cm = 1 inch</w:t>
                      </w:r>
                    </w:p>
                    <w:p w:rsidR="00146E62" w:rsidRDefault="00146E62" w:rsidP="00C60996">
                      <w:pPr>
                        <w:ind w:firstLine="360"/>
                      </w:pPr>
                      <w:r>
                        <w:t>5280 ft = 1 mile</w:t>
                      </w:r>
                    </w:p>
                  </w:txbxContent>
                </v:textbox>
              </v:shape>
            </w:pict>
          </mc:Fallback>
        </mc:AlternateContent>
      </w:r>
    </w:p>
    <w:p w:rsidR="00C60996" w:rsidRDefault="00C60996">
      <w:pPr>
        <w:ind w:left="360"/>
      </w:pPr>
    </w:p>
    <w:p w:rsidR="00C60996" w:rsidRDefault="00C60996">
      <w:pPr>
        <w:ind w:left="360"/>
      </w:pPr>
    </w:p>
    <w:p w:rsidR="00C60996" w:rsidRDefault="00C60996"/>
    <w:p w:rsidR="00C60996" w:rsidRDefault="00C60996"/>
    <w:p w:rsidR="00C60996" w:rsidRDefault="00C60996"/>
    <w:p w:rsidR="00C60996" w:rsidRDefault="00C60996" w:rsidP="00C60996">
      <w:pPr>
        <w:numPr>
          <w:ilvl w:val="0"/>
          <w:numId w:val="14"/>
        </w:numPr>
        <w:tabs>
          <w:tab w:val="left" w:pos="360"/>
        </w:tabs>
        <w:ind w:left="360"/>
      </w:pPr>
      <w:r>
        <w:t>Convert 0.50 miles to m.</w:t>
      </w:r>
    </w:p>
    <w:p w:rsidR="001D2BAD" w:rsidRDefault="00787056" w:rsidP="001D2BAD">
      <w:pPr>
        <w:ind w:left="720"/>
      </w:pPr>
      <w:r>
        <w:rPr>
          <w:noProof/>
          <w:lang w:eastAsia="en-US"/>
        </w:rPr>
        <mc:AlternateContent>
          <mc:Choice Requires="wps">
            <w:drawing>
              <wp:anchor distT="0" distB="0" distL="114935" distR="114935" simplePos="0" relativeHeight="251661312" behindDoc="0" locked="0" layoutInCell="1" allowOverlap="1">
                <wp:simplePos x="0" y="0"/>
                <wp:positionH relativeFrom="column">
                  <wp:posOffset>5169535</wp:posOffset>
                </wp:positionH>
                <wp:positionV relativeFrom="paragraph">
                  <wp:posOffset>3175</wp:posOffset>
                </wp:positionV>
                <wp:extent cx="1183005" cy="344805"/>
                <wp:effectExtent l="5080" t="10160" r="12065" b="6985"/>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44805"/>
                        </a:xfrm>
                        <a:prstGeom prst="rect">
                          <a:avLst/>
                        </a:prstGeom>
                        <a:solidFill>
                          <a:srgbClr val="FFFFFF"/>
                        </a:solidFill>
                        <a:ln w="6350">
                          <a:solidFill>
                            <a:srgbClr val="000000"/>
                          </a:solidFill>
                          <a:miter lim="800000"/>
                          <a:headEnd/>
                          <a:tailEnd/>
                        </a:ln>
                      </wps:spPr>
                      <wps:txbx>
                        <w:txbxContent>
                          <w:p w:rsidR="00146E62" w:rsidRPr="00EE6718" w:rsidRDefault="00146E62" w:rsidP="001D2BAD">
                            <w:pPr>
                              <w:rPr>
                                <w:color w:val="FF0000"/>
                              </w:rPr>
                            </w:pPr>
                            <w:r>
                              <w:rPr>
                                <w:color w:val="FF0000"/>
                              </w:rPr>
                              <w:t>804.7 m</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0" type="#_x0000_t202" style="position:absolute;left:0;text-align:left;margin-left:407.05pt;margin-top:.25pt;width:93.15pt;height:27.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" strokeweight=".5pt">
                <v:textbox inset="7.45pt,3.85pt,7.45pt,3.85pt">
                  <w:txbxContent>
                    <w:p w:rsidR="00146E62" w:rsidRPr="00EE6718" w:rsidRDefault="00146E62" w:rsidP="001D2BAD">
                      <w:pPr>
                        <w:rPr>
                          <w:color w:val="FF0000"/>
                        </w:rPr>
                      </w:pPr>
                      <w:r>
                        <w:rPr>
                          <w:color w:val="FF0000"/>
                        </w:rPr>
                        <w:t>804.7 m</w:t>
                      </w:r>
                    </w:p>
                  </w:txbxContent>
                </v:textbox>
              </v:shape>
            </w:pict>
          </mc:Fallback>
        </mc:AlternateContent>
      </w:r>
      <w:r>
        <w:rPr>
          <w:noProof/>
          <w:lang w:eastAsia="en-US"/>
        </w:rPr>
        <mc:AlternateContent>
          <mc:Choice Requires="wps">
            <w:drawing>
              <wp:anchor distT="0" distB="0" distL="114299" distR="114299" simplePos="0" relativeHeight="251660288" behindDoc="0" locked="0" layoutInCell="1" allowOverlap="1">
                <wp:simplePos x="0" y="0"/>
                <wp:positionH relativeFrom="column">
                  <wp:posOffset>3421379</wp:posOffset>
                </wp:positionH>
                <wp:positionV relativeFrom="paragraph">
                  <wp:posOffset>193040</wp:posOffset>
                </wp:positionV>
                <wp:extent cx="0" cy="344805"/>
                <wp:effectExtent l="0" t="0" r="19050" b="17145"/>
                <wp:wrapNone/>
                <wp:docPr id="14"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34C9F" id="AutoShape 54" o:spid="_x0000_s1026" type="#_x0000_t32" style="position:absolute;margin-left:269.4pt;margin-top:15.2pt;width:0;height:27.15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" strokecolor="red" strokeweight="1.25pt"/>
            </w:pict>
          </mc:Fallback>
        </mc:AlternateContent>
      </w:r>
      <w:r>
        <w:rPr>
          <w:noProof/>
          <w:lang w:eastAsia="en-US"/>
        </w:rPr>
        <mc:AlternateContent>
          <mc:Choice Requires="wps">
            <w:drawing>
              <wp:anchor distT="0" distB="0" distL="114299" distR="114299" simplePos="0" relativeHeight="251659264" behindDoc="0" locked="0" layoutInCell="1" allowOverlap="1">
                <wp:simplePos x="0" y="0"/>
                <wp:positionH relativeFrom="column">
                  <wp:posOffset>2754629</wp:posOffset>
                </wp:positionH>
                <wp:positionV relativeFrom="paragraph">
                  <wp:posOffset>193040</wp:posOffset>
                </wp:positionV>
                <wp:extent cx="0" cy="344805"/>
                <wp:effectExtent l="0" t="0" r="19050" b="17145"/>
                <wp:wrapNone/>
                <wp:docPr id="1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F57FEF" id="AutoShape 54" o:spid="_x0000_s1026" type="#_x0000_t32" style="position:absolute;margin-left:216.9pt;margin-top:15.2pt;width:0;height:27.1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" strokecolor="red" strokeweight="1.25pt"/>
            </w:pict>
          </mc:Fallback>
        </mc:AlternateContent>
      </w:r>
      <w:r>
        <w:rPr>
          <w:noProof/>
          <w:lang w:eastAsia="en-US"/>
        </w:rPr>
        <mc:AlternateContent>
          <mc:Choice Requires="wps">
            <w:drawing>
              <wp:anchor distT="0" distB="0" distL="114299" distR="114299" simplePos="0" relativeHeight="251658240" behindDoc="0" locked="0" layoutInCell="1" allowOverlap="1">
                <wp:simplePos x="0" y="0"/>
                <wp:positionH relativeFrom="column">
                  <wp:posOffset>1973579</wp:posOffset>
                </wp:positionH>
                <wp:positionV relativeFrom="paragraph">
                  <wp:posOffset>193040</wp:posOffset>
                </wp:positionV>
                <wp:extent cx="0" cy="344805"/>
                <wp:effectExtent l="0" t="0" r="19050" b="17145"/>
                <wp:wrapNone/>
                <wp:docPr id="1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0E431" id="AutoShape 54" o:spid="_x0000_s1026" type="#_x0000_t32" style="position:absolute;margin-left:155.4pt;margin-top:15.2pt;width:0;height:27.15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" strokecolor="red" strokeweight="1.25pt"/>
            </w:pict>
          </mc:Fallback>
        </mc:AlternateContent>
      </w:r>
      <w:r>
        <w:rPr>
          <w:noProof/>
          <w:lang w:eastAsia="en-US"/>
        </w:rPr>
        <mc:AlternateContent>
          <mc:Choice Requires="wps">
            <w:drawing>
              <wp:anchor distT="0" distB="0" distL="114299" distR="114299" simplePos="0" relativeHeight="251657216" behindDoc="0" locked="0" layoutInCell="1" allowOverlap="1">
                <wp:simplePos x="0" y="0"/>
                <wp:positionH relativeFrom="column">
                  <wp:posOffset>1259204</wp:posOffset>
                </wp:positionH>
                <wp:positionV relativeFrom="paragraph">
                  <wp:posOffset>193040</wp:posOffset>
                </wp:positionV>
                <wp:extent cx="0" cy="344805"/>
                <wp:effectExtent l="0" t="0" r="19050" b="17145"/>
                <wp:wrapNone/>
                <wp:docPr id="6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80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16E419" id="AutoShape 54" o:spid="_x0000_s1026" type="#_x0000_t32" style="position:absolute;margin-left:99.15pt;margin-top:15.2pt;width:0;height:27.15pt;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" strokecolor="red" strokeweight="1.25pt"/>
            </w:pict>
          </mc:Fallback>
        </mc:AlternateContent>
      </w:r>
      <w:r>
        <w:rPr>
          <w:noProof/>
          <w:lang w:eastAsia="en-US"/>
        </w:rPr>
        <mc:AlternateContent>
          <mc:Choice Requires="wps">
            <w:drawing>
              <wp:anchor distT="0" distB="0" distL="114300" distR="114300" simplePos="0" relativeHeight="251656192" behindDoc="0" locked="0" layoutInCell="1" allowOverlap="1">
                <wp:simplePos x="0" y="0"/>
                <wp:positionH relativeFrom="column">
                  <wp:posOffset>385445</wp:posOffset>
                </wp:positionH>
                <wp:positionV relativeFrom="paragraph">
                  <wp:posOffset>347980</wp:posOffset>
                </wp:positionV>
                <wp:extent cx="3655695" cy="0"/>
                <wp:effectExtent l="12065" t="12065" r="8890" b="16510"/>
                <wp:wrapNone/>
                <wp:docPr id="1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569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B8C4FD" id="AutoShape 53" o:spid="_x0000_s1026" type="#_x0000_t32" style="position:absolute;margin-left:30.35pt;margin-top:27.4pt;width:287.8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" strokecolor="red" strokeweight="1.25pt"/>
            </w:pict>
          </mc:Fallback>
        </mc:AlternateContent>
      </w:r>
    </w:p>
    <w:p w:rsidR="001D2BAD" w:rsidRDefault="001D2BAD" w:rsidP="001D2BAD">
      <w:pPr>
        <w:ind w:left="360"/>
      </w:pPr>
      <w:r>
        <w:tab/>
      </w:r>
      <w:r w:rsidRPr="00792117">
        <w:rPr>
          <w:color w:val="FF0000"/>
        </w:rPr>
        <w:t>0. 5</w:t>
      </w:r>
      <w:r>
        <w:rPr>
          <w:color w:val="FF0000"/>
        </w:rPr>
        <w:t>0</w:t>
      </w:r>
      <w:r w:rsidRPr="00792117">
        <w:rPr>
          <w:color w:val="FF0000"/>
        </w:rPr>
        <w:t xml:space="preserve"> miles</w:t>
      </w:r>
      <w:r w:rsidRPr="00792117">
        <w:rPr>
          <w:color w:val="FF0000"/>
        </w:rPr>
        <w:tab/>
        <w:t>5280 ft</w:t>
      </w:r>
      <w:r w:rsidRPr="00792117">
        <w:rPr>
          <w:color w:val="FF0000"/>
        </w:rPr>
        <w:tab/>
        <w:t xml:space="preserve">      12 inches</w:t>
      </w:r>
      <w:r w:rsidRPr="00792117">
        <w:rPr>
          <w:color w:val="FF0000"/>
        </w:rPr>
        <w:tab/>
        <w:t xml:space="preserve">   2.54 cm</w:t>
      </w:r>
      <w:r>
        <w:rPr>
          <w:color w:val="FF0000"/>
        </w:rPr>
        <w:t xml:space="preserve">    1 m</w:t>
      </w:r>
      <w:r w:rsidRPr="00792117">
        <w:rPr>
          <w:color w:val="FF0000"/>
        </w:rPr>
        <w:br/>
      </w:r>
      <w:r w:rsidRPr="00792117">
        <w:rPr>
          <w:color w:val="FF0000"/>
        </w:rPr>
        <w:tab/>
      </w:r>
      <w:r w:rsidRPr="00792117">
        <w:rPr>
          <w:color w:val="FF0000"/>
        </w:rPr>
        <w:tab/>
      </w:r>
      <w:r w:rsidRPr="00792117">
        <w:rPr>
          <w:color w:val="FF0000"/>
        </w:rPr>
        <w:tab/>
        <w:t>1 mile</w:t>
      </w:r>
      <w:r w:rsidRPr="00792117">
        <w:rPr>
          <w:color w:val="FF0000"/>
        </w:rPr>
        <w:tab/>
        <w:t xml:space="preserve">        1 foot          1 inch</w:t>
      </w:r>
      <w:r>
        <w:rPr>
          <w:color w:val="FF0000"/>
        </w:rPr>
        <w:t xml:space="preserve">       100 cm</w:t>
      </w:r>
      <w:r>
        <w:br/>
      </w:r>
    </w:p>
    <w:p w:rsidR="00C60996" w:rsidRDefault="00C60996"/>
    <w:p w:rsidR="001D2BAD" w:rsidRDefault="001D2BAD"/>
    <w:p w:rsidR="001D2BAD" w:rsidRDefault="001D2BAD"/>
    <w:p w:rsidR="00C60996" w:rsidRDefault="00C60996"/>
    <w:p w:rsidR="00C60996" w:rsidRDefault="00C60996" w:rsidP="00C60996">
      <w:pPr>
        <w:numPr>
          <w:ilvl w:val="0"/>
          <w:numId w:val="14"/>
        </w:numPr>
        <w:ind w:left="360"/>
      </w:pPr>
      <w:r>
        <w:t>Read each piece of lab equipment below:</w:t>
      </w:r>
    </w:p>
    <w:p w:rsidR="00C60996" w:rsidRDefault="00C60996"/>
    <w:p w:rsidR="00C60996" w:rsidRPr="00ED5E93" w:rsidRDefault="00787056">
      <w:r>
        <w:rPr>
          <w:noProof/>
          <w:color w:val="0000FF"/>
          <w:lang w:eastAsia="en-US"/>
        </w:rPr>
        <w:drawing>
          <wp:inline distT="0" distB="0" distL="0" distR="0">
            <wp:extent cx="1466850" cy="1771650"/>
            <wp:effectExtent l="0" t="0" r="0" b="0"/>
            <wp:docPr id="9" name="irc_mi" descr="Description: http://www.kentchemistry.com/images/regents%20exams/june%202002/ques50.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www.kentchemistry.com/images/regents%20exams/june%202002/ques50.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0" cy="1771650"/>
                    </a:xfrm>
                    <a:prstGeom prst="rect">
                      <a:avLst/>
                    </a:prstGeom>
                    <a:noFill/>
                    <a:ln>
                      <a:noFill/>
                    </a:ln>
                  </pic:spPr>
                </pic:pic>
              </a:graphicData>
            </a:graphic>
          </wp:inline>
        </w:drawing>
      </w:r>
      <w:r w:rsidR="00C60996">
        <w:rPr>
          <w:rFonts w:ascii="Arial" w:hAnsi="Arial" w:cs="Arial"/>
          <w:sz w:val="20"/>
          <w:szCs w:val="20"/>
        </w:rPr>
        <w:tab/>
      </w:r>
      <w:r w:rsidR="001D2BAD">
        <w:rPr>
          <w:rFonts w:ascii="Arial" w:hAnsi="Arial" w:cs="Arial"/>
          <w:sz w:val="20"/>
          <w:szCs w:val="20"/>
        </w:rPr>
        <w:t>___</w:t>
      </w:r>
      <w:r w:rsidR="001D2BAD">
        <w:rPr>
          <w:color w:val="FF0000"/>
        </w:rPr>
        <w:t xml:space="preserve">35.0__ </w:t>
      </w:r>
      <w:r w:rsidR="00C60996" w:rsidRPr="00ED5E93">
        <w:t>mL</w:t>
      </w:r>
      <w:r w:rsidR="00C60996" w:rsidRPr="00ED5E93">
        <w:tab/>
      </w:r>
      <w:r w:rsidR="00C60996" w:rsidRPr="00ED5E93">
        <w:tab/>
        <w:t xml:space="preserve">               </w:t>
      </w:r>
      <w:r w:rsidR="00C60996" w:rsidRPr="00ED5E93">
        <w:tab/>
      </w:r>
      <w:r>
        <w:rPr>
          <w:noProof/>
          <w:lang w:eastAsia="en-US"/>
        </w:rPr>
        <w:drawing>
          <wp:inline distT="0" distB="0" distL="0" distR="0">
            <wp:extent cx="1133475" cy="1685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1685925"/>
                    </a:xfrm>
                    <a:prstGeom prst="rect">
                      <a:avLst/>
                    </a:prstGeom>
                    <a:solidFill>
                      <a:srgbClr val="FFFFFF"/>
                    </a:solidFill>
                    <a:ln>
                      <a:noFill/>
                    </a:ln>
                  </pic:spPr>
                </pic:pic>
              </a:graphicData>
            </a:graphic>
          </wp:inline>
        </w:drawing>
      </w:r>
      <w:r w:rsidR="00C60996" w:rsidRPr="00ED5E93">
        <w:t>____</w:t>
      </w:r>
      <w:r w:rsidR="001D2BAD" w:rsidRPr="00EE6718">
        <w:rPr>
          <w:color w:val="FF0000"/>
        </w:rPr>
        <w:t>28.1</w:t>
      </w:r>
      <w:r w:rsidR="00C60996" w:rsidRPr="00ED5E93">
        <w:t>_____ °C</w:t>
      </w:r>
    </w:p>
    <w:p w:rsidR="00C60996" w:rsidRPr="00ED5E93" w:rsidRDefault="00C60996"/>
    <w:p w:rsidR="00C60996" w:rsidRDefault="00C60996"/>
    <w:p w:rsidR="001D2BAD" w:rsidRDefault="001D2BAD" w:rsidP="001D2BAD">
      <w:pPr>
        <w:numPr>
          <w:ilvl w:val="0"/>
          <w:numId w:val="14"/>
        </w:numPr>
        <w:ind w:left="360"/>
      </w:pPr>
      <w:r>
        <w:t>Define mass ______</w:t>
      </w:r>
      <w:r w:rsidRPr="00902870">
        <w:rPr>
          <w:color w:val="FF0000"/>
        </w:rPr>
        <w:t xml:space="preserve"> </w:t>
      </w:r>
      <w:r w:rsidRPr="00EE6718">
        <w:rPr>
          <w:color w:val="FF0000"/>
        </w:rPr>
        <w:t>the amount of matter that an object contains</w:t>
      </w:r>
      <w:r>
        <w:t xml:space="preserve"> _________________</w:t>
      </w:r>
    </w:p>
    <w:p w:rsidR="001D2BAD" w:rsidRDefault="001D2BAD" w:rsidP="001D2BAD"/>
    <w:p w:rsidR="001D2BAD" w:rsidRDefault="001D2BAD" w:rsidP="001D2BAD"/>
    <w:p w:rsidR="001D2BAD" w:rsidRDefault="001D2BAD" w:rsidP="001D2BAD">
      <w:pPr>
        <w:numPr>
          <w:ilvl w:val="0"/>
          <w:numId w:val="14"/>
        </w:numPr>
        <w:ind w:left="360"/>
      </w:pPr>
      <w:r>
        <w:t>Define volume ____</w:t>
      </w:r>
      <w:r w:rsidRPr="00902870">
        <w:rPr>
          <w:color w:val="FF0000"/>
        </w:rPr>
        <w:t xml:space="preserve"> </w:t>
      </w:r>
      <w:r w:rsidRPr="00EE6718">
        <w:rPr>
          <w:color w:val="FF0000"/>
        </w:rPr>
        <w:t>the space occupied by a sample</w:t>
      </w:r>
      <w:r>
        <w:t xml:space="preserve"> ____________________________________</w:t>
      </w:r>
    </w:p>
    <w:p w:rsidR="001D2BAD" w:rsidRDefault="001D2BAD" w:rsidP="001D2BAD"/>
    <w:p w:rsidR="00C60996" w:rsidRDefault="00C60996"/>
    <w:p w:rsidR="001D2BAD" w:rsidRDefault="001D2BAD"/>
    <w:p w:rsidR="00C60996" w:rsidRDefault="00C60996" w:rsidP="00C60996">
      <w:pPr>
        <w:pStyle w:val="BodyText"/>
      </w:pPr>
      <w:r>
        <w:t>10.  State the use of each piece of lab equipment listed below</w:t>
      </w:r>
      <w:r w:rsidR="001C3083">
        <w:t xml:space="preserve"> and what it is used to measure</w:t>
      </w:r>
      <w:r>
        <w:t>:</w:t>
      </w:r>
    </w:p>
    <w:p w:rsidR="001D2BAD" w:rsidRPr="001C028E" w:rsidRDefault="001D2BAD" w:rsidP="001D2BAD">
      <w:pPr>
        <w:pStyle w:val="BodyText"/>
        <w:spacing w:line="360" w:lineRule="auto"/>
        <w:ind w:left="540"/>
      </w:pPr>
      <w:r w:rsidRPr="001C028E">
        <w:t>a.  beaker</w:t>
      </w:r>
      <w:r>
        <w:t xml:space="preserve">: </w:t>
      </w:r>
      <w:r w:rsidRPr="00CD39A5">
        <w:rPr>
          <w:color w:val="FF0000"/>
        </w:rPr>
        <w:t>holds liquids (mL)</w:t>
      </w:r>
    </w:p>
    <w:p w:rsidR="001D2BAD" w:rsidRPr="001C028E" w:rsidRDefault="001D2BAD" w:rsidP="001D2BAD">
      <w:pPr>
        <w:pStyle w:val="BodyText"/>
        <w:spacing w:line="360" w:lineRule="auto"/>
        <w:ind w:left="540"/>
      </w:pPr>
      <w:r>
        <w:t>b</w:t>
      </w:r>
      <w:r w:rsidRPr="001C028E">
        <w:t xml:space="preserve">.  funnel: </w:t>
      </w:r>
      <w:r w:rsidRPr="00CD39A5">
        <w:rPr>
          <w:color w:val="FF0000"/>
        </w:rPr>
        <w:t>to put solids or liquids into another container.</w:t>
      </w:r>
    </w:p>
    <w:p w:rsidR="001D2BAD" w:rsidRDefault="001D2BAD" w:rsidP="001D2BAD">
      <w:pPr>
        <w:pStyle w:val="BodyText"/>
        <w:spacing w:line="360" w:lineRule="auto"/>
        <w:ind w:left="540"/>
      </w:pPr>
      <w:r>
        <w:t>c</w:t>
      </w:r>
      <w:r w:rsidRPr="001C028E">
        <w:t xml:space="preserve">.  graduated cylinder: </w:t>
      </w:r>
      <w:r w:rsidRPr="00CD39A5">
        <w:rPr>
          <w:color w:val="FF0000"/>
        </w:rPr>
        <w:t>to measure precise volumes of liquids (mL)</w:t>
      </w:r>
    </w:p>
    <w:p w:rsidR="001D2BAD" w:rsidRPr="001C028E" w:rsidRDefault="001D2BAD" w:rsidP="001D2BAD">
      <w:pPr>
        <w:pStyle w:val="BodyText"/>
        <w:spacing w:line="360" w:lineRule="auto"/>
        <w:ind w:left="540"/>
      </w:pPr>
      <w:r>
        <w:t xml:space="preserve">d. balance: </w:t>
      </w:r>
      <w:r w:rsidRPr="00CD39A5">
        <w:rPr>
          <w:color w:val="FF0000"/>
        </w:rPr>
        <w:t>measures mass (g)</w:t>
      </w:r>
    </w:p>
    <w:p w:rsidR="001D2BAD" w:rsidRPr="001C028E" w:rsidRDefault="001D2BAD" w:rsidP="001D2BAD">
      <w:pPr>
        <w:pStyle w:val="BodyText"/>
        <w:spacing w:line="360" w:lineRule="auto"/>
        <w:ind w:left="540"/>
      </w:pPr>
      <w:r>
        <w:t>e</w:t>
      </w:r>
      <w:r w:rsidRPr="001C028E">
        <w:t xml:space="preserve">.  </w:t>
      </w:r>
      <w:r>
        <w:t xml:space="preserve">stirring rod – </w:t>
      </w:r>
      <w:r w:rsidRPr="00CD39A5">
        <w:rPr>
          <w:color w:val="FF0000"/>
        </w:rPr>
        <w:t>used to stir solutions</w:t>
      </w:r>
    </w:p>
    <w:p w:rsidR="001D2BAD" w:rsidRPr="001C028E" w:rsidRDefault="001D2BAD" w:rsidP="001D2BAD">
      <w:pPr>
        <w:pStyle w:val="BodyText"/>
        <w:spacing w:line="360" w:lineRule="auto"/>
        <w:ind w:left="540"/>
      </w:pPr>
      <w:r>
        <w:t>f</w:t>
      </w:r>
      <w:r w:rsidRPr="001C028E">
        <w:t xml:space="preserve">.  </w:t>
      </w:r>
      <w:r>
        <w:t xml:space="preserve">ruler – </w:t>
      </w:r>
      <w:r w:rsidRPr="00CD39A5">
        <w:rPr>
          <w:color w:val="FF0000"/>
        </w:rPr>
        <w:t>used to measure length  (cm)</w:t>
      </w:r>
    </w:p>
    <w:p w:rsidR="00C60996" w:rsidRDefault="00C60996" w:rsidP="00615C6A">
      <w:pPr>
        <w:pStyle w:val="Heading2"/>
        <w:numPr>
          <w:ilvl w:val="0"/>
          <w:numId w:val="0"/>
        </w:numPr>
        <w:rPr>
          <w:rFonts w:ascii="Times New Roman" w:hAnsi="Times New Roman" w:cs="Times New Roman"/>
          <w:i w:val="0"/>
        </w:rPr>
      </w:pPr>
      <w:r w:rsidRPr="00AA34F6">
        <w:rPr>
          <w:rFonts w:ascii="Times New Roman" w:hAnsi="Times New Roman" w:cs="Times New Roman"/>
          <w:i w:val="0"/>
        </w:rPr>
        <w:t>CHAPTER 4</w:t>
      </w:r>
    </w:p>
    <w:p w:rsidR="00C60996" w:rsidRPr="00AA34F6" w:rsidRDefault="00C60996" w:rsidP="00C60996">
      <w:pPr>
        <w:pStyle w:val="BodyText"/>
        <w:spacing w:after="0"/>
      </w:pPr>
    </w:p>
    <w:p w:rsidR="001D2BAD" w:rsidRPr="00AA34F6" w:rsidRDefault="001D2BAD" w:rsidP="001D2BAD">
      <w:pPr>
        <w:pStyle w:val="BodyText"/>
        <w:spacing w:after="0"/>
      </w:pPr>
    </w:p>
    <w:p w:rsidR="001D2BAD" w:rsidRDefault="001D2BAD" w:rsidP="001D2BAD">
      <w:pPr>
        <w:numPr>
          <w:ilvl w:val="0"/>
          <w:numId w:val="15"/>
        </w:numPr>
      </w:pPr>
      <w:r>
        <w:t>Atoms are composed of __</w:t>
      </w:r>
      <w:r w:rsidRPr="00EE6718">
        <w:rPr>
          <w:color w:val="FF0000"/>
        </w:rPr>
        <w:t>protons</w:t>
      </w:r>
      <w:r>
        <w:t>________, __</w:t>
      </w:r>
      <w:r w:rsidRPr="00EE6718">
        <w:rPr>
          <w:color w:val="FF0000"/>
        </w:rPr>
        <w:t>neutrons</w:t>
      </w:r>
      <w:r>
        <w:t>__________, and __</w:t>
      </w:r>
      <w:r w:rsidRPr="00EE6718">
        <w:rPr>
          <w:color w:val="FF0000"/>
        </w:rPr>
        <w:t>electrons</w:t>
      </w:r>
      <w:r>
        <w:t>_____.</w:t>
      </w:r>
    </w:p>
    <w:p w:rsidR="001D2BAD" w:rsidRDefault="001D2BAD" w:rsidP="001D2BAD">
      <w:pPr>
        <w:ind w:left="360"/>
      </w:pPr>
    </w:p>
    <w:p w:rsidR="001D2BAD" w:rsidRDefault="001D2BAD" w:rsidP="001D2BAD">
      <w:pPr>
        <w:ind w:left="360"/>
      </w:pPr>
    </w:p>
    <w:p w:rsidR="001D2BAD" w:rsidRDefault="001D2BAD" w:rsidP="001D2BAD">
      <w:pPr>
        <w:numPr>
          <w:ilvl w:val="0"/>
          <w:numId w:val="15"/>
        </w:numPr>
      </w:pPr>
      <w:r>
        <w:t>The mass number of an element is the total number of __</w:t>
      </w:r>
      <w:r w:rsidRPr="00902870">
        <w:rPr>
          <w:color w:val="FF0000"/>
        </w:rPr>
        <w:t xml:space="preserve"> </w:t>
      </w:r>
      <w:r w:rsidRPr="00EE6718">
        <w:rPr>
          <w:color w:val="FF0000"/>
        </w:rPr>
        <w:t>protons</w:t>
      </w:r>
      <w:r>
        <w:t xml:space="preserve"> ______ + ___</w:t>
      </w:r>
      <w:r w:rsidRPr="00902870">
        <w:rPr>
          <w:color w:val="FF0000"/>
        </w:rPr>
        <w:t xml:space="preserve"> </w:t>
      </w:r>
      <w:r w:rsidRPr="00EE6718">
        <w:rPr>
          <w:color w:val="FF0000"/>
        </w:rPr>
        <w:t>neutrons</w:t>
      </w:r>
      <w:r>
        <w:t xml:space="preserve"> ________</w:t>
      </w:r>
    </w:p>
    <w:p w:rsidR="001D2BAD" w:rsidRDefault="001D2BAD" w:rsidP="001D2BAD">
      <w:pPr>
        <w:ind w:left="360"/>
      </w:pPr>
    </w:p>
    <w:p w:rsidR="001D2BAD" w:rsidRDefault="001D2BAD" w:rsidP="001D2BAD">
      <w:pPr>
        <w:ind w:left="360"/>
      </w:pPr>
    </w:p>
    <w:p w:rsidR="001D2BAD" w:rsidRDefault="001D2BAD" w:rsidP="001D2BAD">
      <w:pPr>
        <w:numPr>
          <w:ilvl w:val="0"/>
          <w:numId w:val="15"/>
        </w:numPr>
      </w:pPr>
      <w:r>
        <w:t>Define atom ____</w:t>
      </w:r>
      <w:r w:rsidRPr="00902870">
        <w:rPr>
          <w:color w:val="FF0000"/>
        </w:rPr>
        <w:t xml:space="preserve"> </w:t>
      </w:r>
      <w:r w:rsidRPr="00EE6718">
        <w:rPr>
          <w:color w:val="FF0000"/>
        </w:rPr>
        <w:t>smallest particle of an element that retains its identity in a chemical reaction</w:t>
      </w:r>
      <w:r>
        <w:t xml:space="preserve"> _____</w:t>
      </w:r>
    </w:p>
    <w:p w:rsidR="001D2BAD" w:rsidRDefault="001D2BAD" w:rsidP="001D2BAD">
      <w:pPr>
        <w:ind w:left="360"/>
      </w:pPr>
    </w:p>
    <w:p w:rsidR="001D2BAD" w:rsidRDefault="001D2BAD" w:rsidP="001D2BAD">
      <w:pPr>
        <w:ind w:left="360"/>
      </w:pPr>
    </w:p>
    <w:p w:rsidR="001D2BAD" w:rsidRPr="00902870" w:rsidRDefault="001D2BAD" w:rsidP="001D2BAD">
      <w:pPr>
        <w:numPr>
          <w:ilvl w:val="0"/>
          <w:numId w:val="15"/>
        </w:numPr>
      </w:pPr>
      <w:r>
        <w:t>C-12 and C-14 are isotopes. What does that mean? ____</w:t>
      </w:r>
      <w:r w:rsidRPr="00EE6718">
        <w:rPr>
          <w:color w:val="FF0000"/>
        </w:rPr>
        <w:t>they are atoms of the same element that have the same atomic number but different atomic masses due to a different number of neutrons</w:t>
      </w:r>
      <w:r>
        <w:t>____.</w:t>
      </w:r>
    </w:p>
    <w:p w:rsidR="00C60996" w:rsidRDefault="00C60996">
      <w:pPr>
        <w:ind w:left="30"/>
      </w:pPr>
    </w:p>
    <w:p w:rsidR="00C60996" w:rsidRDefault="00C60996" w:rsidP="00C60996">
      <w:r>
        <w:t>______________________________________________________________________________________</w:t>
      </w:r>
    </w:p>
    <w:p w:rsidR="00C60996" w:rsidRDefault="00C60996" w:rsidP="00C60996">
      <w:pPr>
        <w:ind w:left="30"/>
      </w:pPr>
    </w:p>
    <w:p w:rsidR="00C60996" w:rsidRDefault="00C60996" w:rsidP="001D2BAD"/>
    <w:p w:rsidR="00C60996" w:rsidRDefault="00C60996" w:rsidP="00EB1903">
      <w:r w:rsidRPr="00581A63">
        <w:t>Complete the table using the periodic table. Round when necessary.</w:t>
      </w:r>
    </w:p>
    <w:p w:rsidR="00C60996" w:rsidRDefault="00C60996" w:rsidP="00C60996">
      <w:pPr>
        <w:ind w:left="360"/>
      </w:pPr>
    </w:p>
    <w:tbl>
      <w:tblPr>
        <w:tblW w:w="10594" w:type="dxa"/>
        <w:tblInd w:w="-5" w:type="dxa"/>
        <w:tblLayout w:type="fixed"/>
        <w:tblLook w:val="0000" w:firstRow="0" w:lastRow="0" w:firstColumn="0" w:lastColumn="0" w:noHBand="0" w:noVBand="0"/>
      </w:tblPr>
      <w:tblGrid>
        <w:gridCol w:w="2172"/>
        <w:gridCol w:w="2137"/>
        <w:gridCol w:w="2169"/>
        <w:gridCol w:w="2181"/>
        <w:gridCol w:w="1935"/>
      </w:tblGrid>
      <w:tr w:rsidR="001D2BAD" w:rsidTr="006178DF">
        <w:tc>
          <w:tcPr>
            <w:tcW w:w="2172" w:type="dxa"/>
            <w:tcBorders>
              <w:top w:val="single" w:sz="4" w:space="0" w:color="000000"/>
              <w:left w:val="single" w:sz="4" w:space="0" w:color="000000"/>
              <w:bottom w:val="single" w:sz="4" w:space="0" w:color="000000"/>
            </w:tcBorders>
            <w:shd w:val="clear" w:color="auto" w:fill="auto"/>
          </w:tcPr>
          <w:p w:rsidR="001D2BAD" w:rsidRDefault="001D2BAD" w:rsidP="006178DF">
            <w:pPr>
              <w:snapToGrid w:val="0"/>
              <w:jc w:val="center"/>
              <w:rPr>
                <w:b/>
              </w:rPr>
            </w:pPr>
            <w:r>
              <w:rPr>
                <w:b/>
              </w:rPr>
              <w:t>Isotopic Notation</w:t>
            </w:r>
          </w:p>
        </w:tc>
        <w:tc>
          <w:tcPr>
            <w:tcW w:w="2137" w:type="dxa"/>
            <w:tcBorders>
              <w:top w:val="single" w:sz="4" w:space="0" w:color="000000"/>
              <w:left w:val="single" w:sz="4" w:space="0" w:color="000000"/>
              <w:bottom w:val="single" w:sz="4" w:space="0" w:color="000000"/>
            </w:tcBorders>
            <w:shd w:val="clear" w:color="auto" w:fill="auto"/>
          </w:tcPr>
          <w:p w:rsidR="001D2BAD" w:rsidRDefault="001D2BAD" w:rsidP="006178DF">
            <w:pPr>
              <w:snapToGrid w:val="0"/>
              <w:jc w:val="center"/>
              <w:rPr>
                <w:b/>
              </w:rPr>
            </w:pPr>
            <w:r>
              <w:rPr>
                <w:b/>
              </w:rPr>
              <w:t># of protons</w:t>
            </w:r>
          </w:p>
        </w:tc>
        <w:tc>
          <w:tcPr>
            <w:tcW w:w="2169" w:type="dxa"/>
            <w:tcBorders>
              <w:top w:val="single" w:sz="4" w:space="0" w:color="000000"/>
              <w:left w:val="single" w:sz="4" w:space="0" w:color="000000"/>
              <w:bottom w:val="single" w:sz="4" w:space="0" w:color="000000"/>
            </w:tcBorders>
            <w:shd w:val="clear" w:color="auto" w:fill="auto"/>
          </w:tcPr>
          <w:p w:rsidR="001D2BAD" w:rsidRDefault="001D2BAD" w:rsidP="006178DF">
            <w:pPr>
              <w:snapToGrid w:val="0"/>
              <w:jc w:val="center"/>
              <w:rPr>
                <w:b/>
              </w:rPr>
            </w:pPr>
            <w:r>
              <w:rPr>
                <w:b/>
              </w:rPr>
              <w:t># of neutrons</w:t>
            </w:r>
          </w:p>
        </w:tc>
        <w:tc>
          <w:tcPr>
            <w:tcW w:w="2181" w:type="dxa"/>
            <w:tcBorders>
              <w:top w:val="single" w:sz="4" w:space="0" w:color="000000"/>
              <w:left w:val="single" w:sz="4" w:space="0" w:color="000000"/>
              <w:bottom w:val="single" w:sz="4" w:space="0" w:color="000000"/>
            </w:tcBorders>
            <w:shd w:val="clear" w:color="auto" w:fill="auto"/>
          </w:tcPr>
          <w:p w:rsidR="001D2BAD" w:rsidRDefault="001D2BAD" w:rsidP="006178DF">
            <w:pPr>
              <w:snapToGrid w:val="0"/>
              <w:jc w:val="center"/>
              <w:rPr>
                <w:b/>
              </w:rPr>
            </w:pPr>
            <w:r>
              <w:rPr>
                <w:b/>
              </w:rPr>
              <w:t># of electrons</w:t>
            </w:r>
          </w:p>
        </w:tc>
        <w:tc>
          <w:tcPr>
            <w:tcW w:w="1935" w:type="dxa"/>
            <w:tcBorders>
              <w:top w:val="single" w:sz="4" w:space="0" w:color="000000"/>
              <w:left w:val="single" w:sz="4" w:space="0" w:color="000000"/>
              <w:bottom w:val="single" w:sz="4" w:space="0" w:color="000000"/>
              <w:right w:val="single" w:sz="4" w:space="0" w:color="000000"/>
            </w:tcBorders>
            <w:shd w:val="clear" w:color="auto" w:fill="auto"/>
          </w:tcPr>
          <w:p w:rsidR="001D2BAD" w:rsidRDefault="001D2BAD" w:rsidP="006178DF">
            <w:pPr>
              <w:snapToGrid w:val="0"/>
              <w:jc w:val="center"/>
              <w:rPr>
                <w:b/>
              </w:rPr>
            </w:pPr>
            <w:r>
              <w:rPr>
                <w:b/>
              </w:rPr>
              <w:t>charge</w:t>
            </w:r>
          </w:p>
        </w:tc>
      </w:tr>
      <w:tr w:rsidR="001D2BAD" w:rsidTr="006178DF">
        <w:trPr>
          <w:trHeight w:val="576"/>
        </w:trPr>
        <w:tc>
          <w:tcPr>
            <w:tcW w:w="2172" w:type="dxa"/>
            <w:tcBorders>
              <w:top w:val="single" w:sz="4" w:space="0" w:color="000000"/>
              <w:left w:val="single" w:sz="4" w:space="0" w:color="000000"/>
              <w:bottom w:val="single" w:sz="4" w:space="0" w:color="000000"/>
            </w:tcBorders>
            <w:shd w:val="clear" w:color="auto" w:fill="auto"/>
            <w:vAlign w:val="center"/>
          </w:tcPr>
          <w:p w:rsidR="001D2BAD" w:rsidRPr="00902870" w:rsidRDefault="00DE6E1A" w:rsidP="006178DF">
            <w:pPr>
              <w:snapToGrid w:val="0"/>
              <w:jc w:val="center"/>
              <w:rPr>
                <w:b/>
                <w:color w:val="FF0000"/>
              </w:rPr>
            </w:pPr>
            <m:oMath>
              <m:sPre>
                <m:sPrePr>
                  <m:ctrlPr>
                    <w:rPr>
                      <w:rFonts w:ascii="Cambria Math" w:hAnsi="Cambria Math"/>
                      <w:b/>
                      <w:i/>
                      <w:color w:val="FF0000"/>
                    </w:rPr>
                  </m:ctrlPr>
                </m:sPrePr>
                <m:sub>
                  <m:r>
                    <m:rPr>
                      <m:sty m:val="bi"/>
                    </m:rPr>
                    <w:rPr>
                      <w:rFonts w:ascii="Cambria Math" w:hAnsi="Cambria Math"/>
                      <w:color w:val="FF0000"/>
                    </w:rPr>
                    <m:t>37</m:t>
                  </m:r>
                </m:sub>
                <m:sup>
                  <m:r>
                    <m:rPr>
                      <m:sty m:val="bi"/>
                    </m:rPr>
                    <w:rPr>
                      <w:rFonts w:ascii="Cambria Math" w:hAnsi="Cambria Math"/>
                      <w:color w:val="FF0000"/>
                    </w:rPr>
                    <m:t>85</m:t>
                  </m:r>
                </m:sup>
                <m:e>
                  <m:r>
                    <m:rPr>
                      <m:sty m:val="bi"/>
                    </m:rPr>
                    <w:rPr>
                      <w:rFonts w:ascii="Cambria Math" w:hAnsi="Cambria Math"/>
                      <w:color w:val="FF0000"/>
                    </w:rPr>
                    <m:t>Rb</m:t>
                  </m:r>
                </m:e>
              </m:sPre>
            </m:oMath>
            <w:r w:rsidR="001D2BAD">
              <w:rPr>
                <w:b/>
                <w:color w:val="FF0000"/>
                <w:vertAlign w:val="superscript"/>
              </w:rPr>
              <w:t>+</w:t>
            </w:r>
          </w:p>
        </w:tc>
        <w:tc>
          <w:tcPr>
            <w:tcW w:w="2137"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rPr>
            </w:pPr>
            <w:r w:rsidRPr="00902870">
              <w:rPr>
                <w:b/>
              </w:rPr>
              <w:t>37</w:t>
            </w:r>
          </w:p>
        </w:tc>
        <w:tc>
          <w:tcPr>
            <w:tcW w:w="2169"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48</w:t>
            </w:r>
          </w:p>
        </w:tc>
        <w:tc>
          <w:tcPr>
            <w:tcW w:w="2181"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rPr>
            </w:pPr>
            <w:r w:rsidRPr="00902870">
              <w:rPr>
                <w:b/>
              </w:rPr>
              <w:t>36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+1</w:t>
            </w:r>
          </w:p>
        </w:tc>
      </w:tr>
      <w:tr w:rsidR="001D2BAD" w:rsidTr="006178DF">
        <w:trPr>
          <w:trHeight w:val="576"/>
        </w:trPr>
        <w:tc>
          <w:tcPr>
            <w:tcW w:w="2172" w:type="dxa"/>
            <w:tcBorders>
              <w:top w:val="single" w:sz="4" w:space="0" w:color="000000"/>
              <w:left w:val="single" w:sz="4" w:space="0" w:color="000000"/>
              <w:bottom w:val="single" w:sz="4" w:space="0" w:color="000000"/>
            </w:tcBorders>
            <w:shd w:val="clear" w:color="auto" w:fill="auto"/>
            <w:vAlign w:val="center"/>
          </w:tcPr>
          <w:p w:rsidR="001D2BAD" w:rsidRPr="00902870" w:rsidRDefault="00DE6E1A" w:rsidP="006178DF">
            <w:pPr>
              <w:snapToGrid w:val="0"/>
              <w:jc w:val="center"/>
              <w:rPr>
                <w:b/>
                <w:color w:val="FF0000"/>
              </w:rPr>
            </w:pPr>
            <m:oMath>
              <m:sPre>
                <m:sPrePr>
                  <m:ctrlPr>
                    <w:rPr>
                      <w:rFonts w:ascii="Cambria Math" w:hAnsi="Cambria Math"/>
                      <w:b/>
                      <w:i/>
                      <w:color w:val="FF0000"/>
                    </w:rPr>
                  </m:ctrlPr>
                </m:sPrePr>
                <m:sub>
                  <m:r>
                    <m:rPr>
                      <m:sty m:val="bi"/>
                    </m:rPr>
                    <w:rPr>
                      <w:rFonts w:ascii="Cambria Math" w:hAnsi="Cambria Math"/>
                      <w:color w:val="FF0000"/>
                    </w:rPr>
                    <m:t>11</m:t>
                  </m:r>
                </m:sub>
                <m:sup>
                  <m:r>
                    <m:rPr>
                      <m:sty m:val="bi"/>
                    </m:rPr>
                    <w:rPr>
                      <w:rFonts w:ascii="Cambria Math" w:hAnsi="Cambria Math"/>
                      <w:color w:val="FF0000"/>
                    </w:rPr>
                    <m:t>23</m:t>
                  </m:r>
                </m:sup>
                <m:e>
                  <m:r>
                    <m:rPr>
                      <m:sty m:val="bi"/>
                    </m:rPr>
                    <w:rPr>
                      <w:rFonts w:ascii="Cambria Math" w:hAnsi="Cambria Math"/>
                      <w:color w:val="FF0000"/>
                    </w:rPr>
                    <m:t>Na</m:t>
                  </m:r>
                </m:e>
              </m:sPre>
            </m:oMath>
            <w:r w:rsidR="001D2BAD">
              <w:rPr>
                <w:b/>
                <w:color w:val="FF0000"/>
                <w:vertAlign w:val="superscript"/>
              </w:rPr>
              <w:t>+</w:t>
            </w:r>
          </w:p>
        </w:tc>
        <w:tc>
          <w:tcPr>
            <w:tcW w:w="2137"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rPr>
            </w:pPr>
            <w:r w:rsidRPr="00902870">
              <w:rPr>
                <w:b/>
              </w:rPr>
              <w:t>11</w:t>
            </w:r>
          </w:p>
        </w:tc>
        <w:tc>
          <w:tcPr>
            <w:tcW w:w="2169"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12</w:t>
            </w:r>
          </w:p>
        </w:tc>
        <w:tc>
          <w:tcPr>
            <w:tcW w:w="2181"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rPr>
            </w:pPr>
            <w:r w:rsidRPr="00902870">
              <w:rPr>
                <w:b/>
              </w:rPr>
              <w:t>10</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+1</w:t>
            </w:r>
          </w:p>
        </w:tc>
      </w:tr>
      <w:tr w:rsidR="001D2BAD" w:rsidTr="006178DF">
        <w:trPr>
          <w:trHeight w:val="576"/>
        </w:trPr>
        <w:tc>
          <w:tcPr>
            <w:tcW w:w="2172" w:type="dxa"/>
            <w:tcBorders>
              <w:top w:val="single" w:sz="4" w:space="0" w:color="000000"/>
              <w:left w:val="single" w:sz="4" w:space="0" w:color="000000"/>
              <w:bottom w:val="single" w:sz="4" w:space="0" w:color="000000"/>
            </w:tcBorders>
            <w:shd w:val="clear" w:color="auto" w:fill="auto"/>
            <w:vAlign w:val="center"/>
          </w:tcPr>
          <w:p w:rsidR="001D2BAD" w:rsidRPr="00902870" w:rsidRDefault="00DE6E1A" w:rsidP="006178DF">
            <w:pPr>
              <w:snapToGrid w:val="0"/>
              <w:jc w:val="center"/>
              <w:rPr>
                <w:b/>
                <w:color w:val="FF0000"/>
              </w:rPr>
            </w:pPr>
            <m:oMath>
              <m:sPre>
                <m:sPrePr>
                  <m:ctrlPr>
                    <w:rPr>
                      <w:rFonts w:ascii="Cambria Math" w:hAnsi="Cambria Math"/>
                      <w:b/>
                      <w:i/>
                      <w:color w:val="FF0000"/>
                    </w:rPr>
                  </m:ctrlPr>
                </m:sPrePr>
                <m:sub>
                  <m:r>
                    <m:rPr>
                      <m:sty m:val="bi"/>
                    </m:rPr>
                    <w:rPr>
                      <w:rFonts w:ascii="Cambria Math" w:hAnsi="Cambria Math"/>
                      <w:color w:val="FF0000"/>
                    </w:rPr>
                    <m:t>35</m:t>
                  </m:r>
                </m:sub>
                <m:sup>
                  <m:r>
                    <m:rPr>
                      <m:sty m:val="bi"/>
                    </m:rPr>
                    <w:rPr>
                      <w:rFonts w:ascii="Cambria Math" w:hAnsi="Cambria Math"/>
                      <w:color w:val="FF0000"/>
                    </w:rPr>
                    <m:t>80</m:t>
                  </m:r>
                </m:sup>
                <m:e>
                  <m:r>
                    <m:rPr>
                      <m:sty m:val="bi"/>
                    </m:rPr>
                    <w:rPr>
                      <w:rFonts w:ascii="Cambria Math" w:hAnsi="Cambria Math"/>
                      <w:color w:val="FF0000"/>
                    </w:rPr>
                    <m:t>Br</m:t>
                  </m:r>
                </m:e>
              </m:sPre>
            </m:oMath>
            <w:r w:rsidR="001D2BAD">
              <w:rPr>
                <w:b/>
                <w:color w:val="FF0000"/>
                <w:vertAlign w:val="superscript"/>
              </w:rPr>
              <w:t>-</w:t>
            </w:r>
          </w:p>
        </w:tc>
        <w:tc>
          <w:tcPr>
            <w:tcW w:w="2137"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rPr>
            </w:pPr>
            <w:r w:rsidRPr="00902870">
              <w:rPr>
                <w:b/>
              </w:rPr>
              <w:t>35</w:t>
            </w:r>
          </w:p>
        </w:tc>
        <w:tc>
          <w:tcPr>
            <w:tcW w:w="2169"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45</w:t>
            </w:r>
          </w:p>
        </w:tc>
        <w:tc>
          <w:tcPr>
            <w:tcW w:w="2181"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36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BAD" w:rsidRPr="00902870" w:rsidRDefault="001D2BAD" w:rsidP="006178DF">
            <w:pPr>
              <w:snapToGrid w:val="0"/>
              <w:jc w:val="center"/>
              <w:rPr>
                <w:b/>
              </w:rPr>
            </w:pPr>
            <w:r w:rsidRPr="00902870">
              <w:rPr>
                <w:b/>
              </w:rPr>
              <w:t>-1</w:t>
            </w:r>
          </w:p>
        </w:tc>
      </w:tr>
      <w:tr w:rsidR="001D2BAD" w:rsidTr="006178DF">
        <w:trPr>
          <w:trHeight w:val="576"/>
        </w:trPr>
        <w:tc>
          <w:tcPr>
            <w:tcW w:w="2172"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sz w:val="28"/>
                <w:szCs w:val="28"/>
              </w:rPr>
            </w:pPr>
            <w:r w:rsidRPr="00902870">
              <w:rPr>
                <w:b/>
                <w:sz w:val="28"/>
                <w:szCs w:val="28"/>
                <w:vertAlign w:val="superscript"/>
              </w:rPr>
              <w:t>12</w:t>
            </w:r>
            <w:r w:rsidRPr="00902870">
              <w:rPr>
                <w:b/>
                <w:sz w:val="28"/>
                <w:szCs w:val="28"/>
              </w:rPr>
              <w:t>C</w:t>
            </w:r>
          </w:p>
        </w:tc>
        <w:tc>
          <w:tcPr>
            <w:tcW w:w="2137"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6</w:t>
            </w:r>
          </w:p>
        </w:tc>
        <w:tc>
          <w:tcPr>
            <w:tcW w:w="2169"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6</w:t>
            </w:r>
          </w:p>
        </w:tc>
        <w:tc>
          <w:tcPr>
            <w:tcW w:w="2181"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rPr>
            </w:pPr>
            <w:r w:rsidRPr="00902870">
              <w:rPr>
                <w:b/>
              </w:rPr>
              <w:t>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0</w:t>
            </w:r>
          </w:p>
        </w:tc>
      </w:tr>
      <w:tr w:rsidR="001D2BAD" w:rsidTr="006178DF">
        <w:trPr>
          <w:trHeight w:val="576"/>
        </w:trPr>
        <w:tc>
          <w:tcPr>
            <w:tcW w:w="2172"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sz w:val="28"/>
                <w:szCs w:val="28"/>
              </w:rPr>
            </w:pPr>
            <w:r w:rsidRPr="00902870">
              <w:rPr>
                <w:b/>
                <w:sz w:val="28"/>
                <w:szCs w:val="28"/>
                <w:vertAlign w:val="superscript"/>
              </w:rPr>
              <w:t>14</w:t>
            </w:r>
            <w:r w:rsidRPr="00902870">
              <w:rPr>
                <w:b/>
                <w:sz w:val="28"/>
                <w:szCs w:val="28"/>
              </w:rPr>
              <w:t>C</w:t>
            </w:r>
          </w:p>
        </w:tc>
        <w:tc>
          <w:tcPr>
            <w:tcW w:w="2137"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6</w:t>
            </w:r>
          </w:p>
        </w:tc>
        <w:tc>
          <w:tcPr>
            <w:tcW w:w="2169"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8</w:t>
            </w:r>
          </w:p>
        </w:tc>
        <w:tc>
          <w:tcPr>
            <w:tcW w:w="2181" w:type="dxa"/>
            <w:tcBorders>
              <w:top w:val="single" w:sz="4" w:space="0" w:color="000000"/>
              <w:left w:val="single" w:sz="4" w:space="0" w:color="000000"/>
              <w:bottom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6</w:t>
            </w:r>
          </w:p>
        </w:tc>
        <w:tc>
          <w:tcPr>
            <w:tcW w:w="19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D2BAD" w:rsidRPr="00902870" w:rsidRDefault="001D2BAD" w:rsidP="006178DF">
            <w:pPr>
              <w:snapToGrid w:val="0"/>
              <w:jc w:val="center"/>
              <w:rPr>
                <w:b/>
                <w:color w:val="FF0000"/>
              </w:rPr>
            </w:pPr>
            <w:r w:rsidRPr="00902870">
              <w:rPr>
                <w:b/>
                <w:color w:val="FF0000"/>
              </w:rPr>
              <w:t>0</w:t>
            </w:r>
          </w:p>
        </w:tc>
      </w:tr>
    </w:tbl>
    <w:p w:rsidR="001D2BAD" w:rsidRDefault="001D2BAD" w:rsidP="00C60996">
      <w:pPr>
        <w:ind w:left="360"/>
      </w:pPr>
    </w:p>
    <w:p w:rsidR="001D2BAD" w:rsidRDefault="001D2BAD" w:rsidP="001D2BAD"/>
    <w:p w:rsidR="00FC755D" w:rsidRPr="00581A63" w:rsidRDefault="00FC755D" w:rsidP="001D2BAD"/>
    <w:p w:rsidR="00C60996" w:rsidRDefault="00C60996" w:rsidP="00C60996">
      <w:pPr>
        <w:numPr>
          <w:ilvl w:val="0"/>
          <w:numId w:val="15"/>
        </w:numPr>
      </w:pPr>
      <w:r>
        <w:lastRenderedPageBreak/>
        <w:t>There are two isotopes of lithium, Li-6 and Li-7, found in nature at 7.50% and 92.5% respectively. Calculate the average atomic mass of lithium.</w:t>
      </w:r>
    </w:p>
    <w:p w:rsidR="00C60996" w:rsidRDefault="00C60996"/>
    <w:p w:rsidR="001D2BAD" w:rsidRPr="00070BCE" w:rsidRDefault="00787056" w:rsidP="001D2BAD">
      <w:pPr>
        <w:ind w:left="360"/>
        <w:rPr>
          <w:u w:val="single"/>
        </w:rPr>
      </w:pPr>
      <w:r>
        <w:rPr>
          <w:noProof/>
          <w:u w:val="single"/>
          <w:lang w:eastAsia="en-US"/>
        </w:rPr>
        <mc:AlternateContent>
          <mc:Choice Requires="wps">
            <w:drawing>
              <wp:anchor distT="0" distB="0" distL="114935" distR="114935" simplePos="0" relativeHeight="251662336" behindDoc="0" locked="0" layoutInCell="1" allowOverlap="1">
                <wp:simplePos x="0" y="0"/>
                <wp:positionH relativeFrom="column">
                  <wp:posOffset>5534660</wp:posOffset>
                </wp:positionH>
                <wp:positionV relativeFrom="paragraph">
                  <wp:posOffset>158750</wp:posOffset>
                </wp:positionV>
                <wp:extent cx="1183005" cy="344805"/>
                <wp:effectExtent l="8255" t="8255" r="8890" b="8890"/>
                <wp:wrapNone/>
                <wp:docPr id="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344805"/>
                        </a:xfrm>
                        <a:prstGeom prst="rect">
                          <a:avLst/>
                        </a:prstGeom>
                        <a:solidFill>
                          <a:srgbClr val="FFFFFF"/>
                        </a:solidFill>
                        <a:ln w="6350">
                          <a:solidFill>
                            <a:srgbClr val="000000"/>
                          </a:solidFill>
                          <a:miter lim="800000"/>
                          <a:headEnd/>
                          <a:tailEnd/>
                        </a:ln>
                      </wps:spPr>
                      <wps:txbx>
                        <w:txbxContent>
                          <w:p w:rsidR="00146E62" w:rsidRPr="00902870" w:rsidRDefault="00146E62" w:rsidP="001D2BAD">
                            <w:pPr>
                              <w:rPr>
                                <w:color w:val="FF0000"/>
                              </w:rPr>
                            </w:pPr>
                            <w:r>
                              <w:rPr>
                                <w:color w:val="FF0000"/>
                              </w:rPr>
                              <w:t>6.9 amu</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1" type="#_x0000_t202" style="position:absolute;left:0;text-align:left;margin-left:435.8pt;margin-top:12.5pt;width:93.15pt;height:27.1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" strokeweight=".5pt">
                <v:textbox inset="7.45pt,3.85pt,7.45pt,3.85pt">
                  <w:txbxContent>
                    <w:p w:rsidR="00146E62" w:rsidRPr="00902870" w:rsidRDefault="00146E62" w:rsidP="001D2BAD">
                      <w:pPr>
                        <w:rPr>
                          <w:color w:val="FF0000"/>
                        </w:rPr>
                      </w:pPr>
                      <w:r>
                        <w:rPr>
                          <w:color w:val="FF0000"/>
                        </w:rPr>
                        <w:t>6.9 amu</w:t>
                      </w:r>
                    </w:p>
                  </w:txbxContent>
                </v:textbox>
              </v:shape>
            </w:pict>
          </mc:Fallback>
        </mc:AlternateContent>
      </w:r>
      <w:r w:rsidR="001D2BAD" w:rsidRPr="00070BCE">
        <w:rPr>
          <w:color w:val="FF0000"/>
          <w:u w:val="single"/>
        </w:rPr>
        <w:t>(6)(7.50) + (7)(92.5)</w:t>
      </w:r>
    </w:p>
    <w:p w:rsidR="001D2BAD" w:rsidRPr="00070BCE" w:rsidRDefault="001D2BAD" w:rsidP="001D2BAD">
      <w:pPr>
        <w:rPr>
          <w:color w:val="FF0000"/>
        </w:rPr>
      </w:pPr>
      <w:r>
        <w:tab/>
        <w:t xml:space="preserve">      </w:t>
      </w:r>
      <w:r w:rsidRPr="00070BCE">
        <w:rPr>
          <w:color w:val="FF0000"/>
        </w:rPr>
        <w:t>100</w:t>
      </w:r>
    </w:p>
    <w:p w:rsidR="00C60996" w:rsidRPr="001D2BAD" w:rsidRDefault="00C60996"/>
    <w:p w:rsidR="00C60996" w:rsidRDefault="00C60996"/>
    <w:p w:rsidR="00C60996" w:rsidRDefault="00C60996"/>
    <w:p w:rsidR="00C60996" w:rsidRDefault="00C60996" w:rsidP="00C60996">
      <w:pPr>
        <w:numPr>
          <w:ilvl w:val="0"/>
          <w:numId w:val="15"/>
        </w:numPr>
      </w:pPr>
      <w:r>
        <w:t>Determine the mass of 0.25 moles of silver.</w:t>
      </w:r>
    </w:p>
    <w:p w:rsidR="00C60996" w:rsidRDefault="00C60996"/>
    <w:p w:rsidR="001D2BAD" w:rsidRDefault="001D2BAD" w:rsidP="001D2BAD"/>
    <w:p w:rsidR="001D2BAD" w:rsidRDefault="00787056" w:rsidP="001D2BAD">
      <w:pPr>
        <w:ind w:left="810"/>
        <w:rPr>
          <w:color w:val="FF0000"/>
        </w:rPr>
      </w:pPr>
      <w:r>
        <w:rPr>
          <w:noProof/>
          <w:lang w:eastAsia="en-US"/>
        </w:rPr>
        <mc:AlternateContent>
          <mc:Choice Requires="wps">
            <w:drawing>
              <wp:anchor distT="0" distB="0" distL="114935" distR="114935" simplePos="0" relativeHeight="251663360" behindDoc="0" locked="0" layoutInCell="1" allowOverlap="1">
                <wp:simplePos x="0" y="0"/>
                <wp:positionH relativeFrom="column">
                  <wp:posOffset>4381500</wp:posOffset>
                </wp:positionH>
                <wp:positionV relativeFrom="paragraph">
                  <wp:posOffset>19685</wp:posOffset>
                </wp:positionV>
                <wp:extent cx="2193290" cy="344805"/>
                <wp:effectExtent l="7620" t="13970" r="8890" b="1270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344805"/>
                        </a:xfrm>
                        <a:prstGeom prst="rect">
                          <a:avLst/>
                        </a:prstGeom>
                        <a:solidFill>
                          <a:srgbClr val="FFFFFF"/>
                        </a:solidFill>
                        <a:ln w="6350">
                          <a:solidFill>
                            <a:srgbClr val="000000"/>
                          </a:solidFill>
                          <a:miter lim="800000"/>
                          <a:headEnd/>
                          <a:tailEnd/>
                        </a:ln>
                      </wps:spPr>
                      <wps:txbx>
                        <w:txbxContent>
                          <w:p w:rsidR="00146E62" w:rsidRDefault="00146E62" w:rsidP="001D2BAD">
                            <w:r>
                              <w:rPr>
                                <w:color w:val="FF0000"/>
                              </w:rPr>
                              <w:t>27.0</w:t>
                            </w:r>
                            <w:r w:rsidRPr="00F459DF">
                              <w:rPr>
                                <w:color w:val="FF0000"/>
                              </w:rPr>
                              <w:t xml:space="preserve"> g Ag</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2" type="#_x0000_t202" style="position:absolute;left:0;text-align:left;margin-left:345pt;margin-top:1.55pt;width:172.7pt;height:27.15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" strokeweight=".5pt">
                <v:textbox inset="7.45pt,3.85pt,7.45pt,3.85pt">
                  <w:txbxContent>
                    <w:p w:rsidR="00146E62" w:rsidRDefault="00146E62" w:rsidP="001D2BAD">
                      <w:r>
                        <w:rPr>
                          <w:color w:val="FF0000"/>
                        </w:rPr>
                        <w:t>27.0</w:t>
                      </w:r>
                      <w:r w:rsidRPr="00F459DF">
                        <w:rPr>
                          <w:color w:val="FF0000"/>
                        </w:rPr>
                        <w:t xml:space="preserve"> g Ag</w:t>
                      </w:r>
                    </w:p>
                  </w:txbxContent>
                </v:textbox>
              </v:shape>
            </w:pict>
          </mc:Fallback>
        </mc:AlternateContent>
      </w:r>
      <w:r>
        <w:rPr>
          <w:noProof/>
          <w:lang w:eastAsia="en-US"/>
        </w:rPr>
        <mc:AlternateContent>
          <mc:Choice Requires="wps">
            <w:drawing>
              <wp:anchor distT="0" distB="0" distL="114300" distR="114300" simplePos="0" relativeHeight="251665408" behindDoc="0" locked="0" layoutInCell="1" allowOverlap="1">
                <wp:simplePos x="0" y="0"/>
                <wp:positionH relativeFrom="column">
                  <wp:posOffset>1163320</wp:posOffset>
                </wp:positionH>
                <wp:positionV relativeFrom="paragraph">
                  <wp:posOffset>158750</wp:posOffset>
                </wp:positionV>
                <wp:extent cx="277495" cy="0"/>
                <wp:effectExtent l="14605" t="13970" r="13970" b="1333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749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8AD0C" id="AutoShape 59" o:spid="_x0000_s1026" type="#_x0000_t32" style="position:absolute;margin-left:91.6pt;margin-top:12.5pt;width:21.85pt;height:0;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" strokecolor="red" strokeweight="1.25pt"/>
            </w:pict>
          </mc:Fallback>
        </mc:AlternateContent>
      </w:r>
      <w:r>
        <w:rPr>
          <w:noProof/>
          <w:lang w:eastAsia="en-US"/>
        </w:rPr>
        <mc:AlternateContent>
          <mc:Choice Requires="wps">
            <w:drawing>
              <wp:anchor distT="0" distB="0" distL="114300" distR="114300" simplePos="0" relativeHeight="251664384" behindDoc="0" locked="0" layoutInCell="1" allowOverlap="1">
                <wp:simplePos x="0" y="0"/>
                <wp:positionH relativeFrom="column">
                  <wp:posOffset>446405</wp:posOffset>
                </wp:positionH>
                <wp:positionV relativeFrom="paragraph">
                  <wp:posOffset>175260</wp:posOffset>
                </wp:positionV>
                <wp:extent cx="1657350" cy="0"/>
                <wp:effectExtent l="15875" t="17145" r="12700" b="11430"/>
                <wp:wrapNone/>
                <wp:docPr id="5"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ACF4F" id="AutoShape 58" o:spid="_x0000_s1026" type="#_x0000_t32" style="position:absolute;margin-left:35.15pt;margin-top:13.8pt;width:13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" strokecolor="red" strokeweight="1.25pt"/>
            </w:pict>
          </mc:Fallback>
        </mc:AlternateContent>
      </w:r>
      <w:r w:rsidR="001D2BAD" w:rsidRPr="00837514">
        <w:rPr>
          <w:color w:val="FF0000"/>
        </w:rPr>
        <w:t>0.25 moles</w:t>
      </w:r>
      <w:r w:rsidR="001D2BAD" w:rsidRPr="00837514">
        <w:rPr>
          <w:color w:val="FF0000"/>
        </w:rPr>
        <w:tab/>
        <w:t>107.9 g Ag</w:t>
      </w:r>
    </w:p>
    <w:p w:rsidR="001D2BAD" w:rsidRDefault="001D2BAD" w:rsidP="001D2BAD">
      <w:pPr>
        <w:ind w:left="2340"/>
        <w:rPr>
          <w:color w:val="FF0000"/>
        </w:rPr>
      </w:pPr>
      <w:r w:rsidRPr="00837514">
        <w:rPr>
          <w:color w:val="FF0000"/>
        </w:rPr>
        <w:t>1 mole</w:t>
      </w:r>
    </w:p>
    <w:p w:rsidR="001D2BAD" w:rsidRPr="00837514" w:rsidRDefault="001D2BAD" w:rsidP="001D2BAD">
      <w:pPr>
        <w:ind w:left="2340"/>
        <w:rPr>
          <w:color w:val="FF0000"/>
        </w:rPr>
      </w:pPr>
    </w:p>
    <w:p w:rsidR="00C60996" w:rsidRDefault="00C60996"/>
    <w:p w:rsidR="00C60996" w:rsidRDefault="00C60996"/>
    <w:p w:rsidR="00C60996" w:rsidRDefault="00C60996" w:rsidP="00C60996">
      <w:pPr>
        <w:numPr>
          <w:ilvl w:val="0"/>
          <w:numId w:val="15"/>
        </w:numPr>
      </w:pPr>
      <w:r>
        <w:t>How many atoms are in 45 g of aluminum?</w:t>
      </w:r>
    </w:p>
    <w:p w:rsidR="00C60996" w:rsidRDefault="00C60996"/>
    <w:p w:rsidR="001D2BAD" w:rsidRDefault="00787056" w:rsidP="001D2BAD">
      <w:r>
        <w:rPr>
          <w:noProof/>
          <w:lang w:eastAsia="en-US"/>
        </w:rPr>
        <mc:AlternateContent>
          <mc:Choice Requires="wps">
            <w:drawing>
              <wp:anchor distT="0" distB="0" distL="114935" distR="114935" simplePos="0" relativeHeight="251666432" behindDoc="0" locked="0" layoutInCell="1" allowOverlap="1">
                <wp:simplePos x="0" y="0"/>
                <wp:positionH relativeFrom="column">
                  <wp:posOffset>4343400</wp:posOffset>
                </wp:positionH>
                <wp:positionV relativeFrom="paragraph">
                  <wp:posOffset>127635</wp:posOffset>
                </wp:positionV>
                <wp:extent cx="2231390" cy="344805"/>
                <wp:effectExtent l="7620" t="5715" r="8890" b="1143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344805"/>
                        </a:xfrm>
                        <a:prstGeom prst="rect">
                          <a:avLst/>
                        </a:prstGeom>
                        <a:solidFill>
                          <a:srgbClr val="FFFFFF"/>
                        </a:solidFill>
                        <a:ln w="6350">
                          <a:solidFill>
                            <a:srgbClr val="000000"/>
                          </a:solidFill>
                          <a:miter lim="800000"/>
                          <a:headEnd/>
                          <a:tailEnd/>
                        </a:ln>
                      </wps:spPr>
                      <wps:txbx>
                        <w:txbxContent>
                          <w:p w:rsidR="00146E62" w:rsidRDefault="00146E62" w:rsidP="001D2BAD">
                            <w:r w:rsidRPr="00F459DF">
                              <w:rPr>
                                <w:color w:val="FF0000"/>
                              </w:rPr>
                              <w:t>1.0 x 10</w:t>
                            </w:r>
                            <w:r w:rsidRPr="00F459DF">
                              <w:rPr>
                                <w:color w:val="FF0000"/>
                                <w:vertAlign w:val="superscript"/>
                              </w:rPr>
                              <w:t>24</w:t>
                            </w:r>
                            <w:r w:rsidRPr="00F459DF">
                              <w:rPr>
                                <w:color w:val="FF0000"/>
                              </w:rPr>
                              <w:t xml:space="preserve"> atoms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3" type="#_x0000_t202" style="position:absolute;margin-left:342pt;margin-top:10.05pt;width:175.7pt;height:27.1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" strokeweight=".5pt">
                <v:textbox inset="7.45pt,3.85pt,7.45pt,3.85pt">
                  <w:txbxContent>
                    <w:p w:rsidR="00146E62" w:rsidRDefault="00146E62" w:rsidP="001D2BAD">
                      <w:r w:rsidRPr="00F459DF">
                        <w:rPr>
                          <w:color w:val="FF0000"/>
                        </w:rPr>
                        <w:t>1.0 x 10</w:t>
                      </w:r>
                      <w:r w:rsidRPr="00F459DF">
                        <w:rPr>
                          <w:color w:val="FF0000"/>
                          <w:vertAlign w:val="superscript"/>
                        </w:rPr>
                        <w:t>24</w:t>
                      </w:r>
                      <w:r w:rsidRPr="00F459DF">
                        <w:rPr>
                          <w:color w:val="FF0000"/>
                        </w:rPr>
                        <w:t xml:space="preserve"> atoms</w:t>
                      </w:r>
                    </w:p>
                  </w:txbxContent>
                </v:textbox>
              </v:shape>
            </w:pict>
          </mc:Fallback>
        </mc:AlternateContent>
      </w:r>
    </w:p>
    <w:p w:rsidR="001D2BAD" w:rsidRDefault="00787056" w:rsidP="001D2BAD">
      <w:pPr>
        <w:ind w:left="720"/>
        <w:rPr>
          <w:color w:val="FF0000"/>
        </w:rPr>
      </w:pPr>
      <w:r>
        <w:rPr>
          <w:noProof/>
          <w:lang w:eastAsia="en-US"/>
        </w:rPr>
        <mc:AlternateContent>
          <mc:Choice Requires="wps">
            <w:drawing>
              <wp:anchor distT="0" distB="0" distL="114300" distR="114300" simplePos="0" relativeHeight="251667456" behindDoc="0" locked="0" layoutInCell="1" allowOverlap="1">
                <wp:simplePos x="0" y="0"/>
                <wp:positionH relativeFrom="column">
                  <wp:posOffset>446405</wp:posOffset>
                </wp:positionH>
                <wp:positionV relativeFrom="paragraph">
                  <wp:posOffset>162560</wp:posOffset>
                </wp:positionV>
                <wp:extent cx="2736850" cy="0"/>
                <wp:effectExtent l="15875" t="15875" r="9525" b="12700"/>
                <wp:wrapNone/>
                <wp:docPr id="3"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850"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BFC19" id="AutoShape 60" o:spid="_x0000_s1026" type="#_x0000_t32" style="position:absolute;margin-left:35.15pt;margin-top:12.8pt;width:21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" strokecolor="red" strokeweight="1.25pt"/>
            </w:pict>
          </mc:Fallback>
        </mc:AlternateContent>
      </w:r>
      <w:r>
        <w:rPr>
          <w:b/>
          <w:noProof/>
          <w:lang w:eastAsia="en-US"/>
        </w:rPr>
        <mc:AlternateContent>
          <mc:Choice Requires="wps">
            <w:drawing>
              <wp:anchor distT="0" distB="0" distL="114300" distR="114300" simplePos="0" relativeHeight="251669504" behindDoc="0" locked="0" layoutInCell="1" allowOverlap="1">
                <wp:simplePos x="0" y="0"/>
                <wp:positionH relativeFrom="column">
                  <wp:posOffset>1891665</wp:posOffset>
                </wp:positionH>
                <wp:positionV relativeFrom="paragraph">
                  <wp:posOffset>176530</wp:posOffset>
                </wp:positionV>
                <wp:extent cx="277495" cy="0"/>
                <wp:effectExtent l="9525" t="14605" r="9525" b="1270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749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5F817B" id="AutoShape 61" o:spid="_x0000_s1026" type="#_x0000_t32" style="position:absolute;margin-left:148.95pt;margin-top:13.9pt;width:21.85pt;height:0;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" strokecolor="red" strokeweight="1.25pt"/>
            </w:pict>
          </mc:Fallback>
        </mc:AlternateContent>
      </w:r>
      <w:r>
        <w:rPr>
          <w:noProof/>
          <w:lang w:eastAsia="en-US"/>
        </w:rPr>
        <mc:AlternateContent>
          <mc:Choice Requires="wps">
            <w:drawing>
              <wp:anchor distT="0" distB="0" distL="114300" distR="114300" simplePos="0" relativeHeight="251668480" behindDoc="0" locked="0" layoutInCell="1" allowOverlap="1">
                <wp:simplePos x="0" y="0"/>
                <wp:positionH relativeFrom="column">
                  <wp:posOffset>1024255</wp:posOffset>
                </wp:positionH>
                <wp:positionV relativeFrom="paragraph">
                  <wp:posOffset>158750</wp:posOffset>
                </wp:positionV>
                <wp:extent cx="277495" cy="0"/>
                <wp:effectExtent l="8890" t="15875" r="10160" b="1143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7749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C09D5A" id="AutoShape 61" o:spid="_x0000_s1026" type="#_x0000_t32" style="position:absolute;margin-left:80.65pt;margin-top:12.5pt;width:21.85pt;height:0;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" strokecolor="red" strokeweight="1.25pt"/>
            </w:pict>
          </mc:Fallback>
        </mc:AlternateContent>
      </w:r>
      <w:r w:rsidR="001D2BAD" w:rsidRPr="00837514">
        <w:rPr>
          <w:color w:val="FF0000"/>
        </w:rPr>
        <w:t>45 g Al</w:t>
      </w:r>
      <w:r w:rsidR="001D2BAD" w:rsidRPr="00837514">
        <w:rPr>
          <w:color w:val="FF0000"/>
        </w:rPr>
        <w:tab/>
      </w:r>
      <w:r w:rsidR="001D2BAD">
        <w:rPr>
          <w:color w:val="FF0000"/>
        </w:rPr>
        <w:t>1 mol</w:t>
      </w:r>
      <w:r w:rsidR="001D2BAD">
        <w:rPr>
          <w:color w:val="FF0000"/>
        </w:rPr>
        <w:tab/>
        <w:t xml:space="preserve">        </w:t>
      </w:r>
      <w:r w:rsidR="001D2BAD" w:rsidRPr="00837514">
        <w:rPr>
          <w:color w:val="FF0000"/>
        </w:rPr>
        <w:t>6.02 x 10</w:t>
      </w:r>
      <w:r w:rsidR="001D2BAD" w:rsidRPr="00837514">
        <w:rPr>
          <w:color w:val="FF0000"/>
          <w:vertAlign w:val="superscript"/>
        </w:rPr>
        <w:t>23</w:t>
      </w:r>
      <w:r w:rsidR="001D2BAD" w:rsidRPr="00837514">
        <w:rPr>
          <w:color w:val="FF0000"/>
        </w:rPr>
        <w:t xml:space="preserve"> atoms</w:t>
      </w:r>
    </w:p>
    <w:p w:rsidR="001D2BAD" w:rsidRDefault="001D2BAD" w:rsidP="001D2BAD">
      <w:pPr>
        <w:ind w:left="720" w:firstLine="720"/>
        <w:rPr>
          <w:color w:val="FF0000"/>
        </w:rPr>
      </w:pPr>
      <w:r>
        <w:rPr>
          <w:color w:val="FF0000"/>
        </w:rPr>
        <w:t xml:space="preserve">          27.0</w:t>
      </w:r>
      <w:r w:rsidRPr="00837514">
        <w:rPr>
          <w:color w:val="FF0000"/>
        </w:rPr>
        <w:t xml:space="preserve"> g Al</w:t>
      </w:r>
      <w:r>
        <w:rPr>
          <w:color w:val="FF0000"/>
        </w:rPr>
        <w:tab/>
        <w:t>1 mol</w:t>
      </w:r>
    </w:p>
    <w:p w:rsidR="001D2BAD" w:rsidRDefault="001D2BAD" w:rsidP="001D2BAD">
      <w:pPr>
        <w:ind w:left="720"/>
      </w:pPr>
    </w:p>
    <w:p w:rsidR="00C60996" w:rsidRDefault="00C60996"/>
    <w:p w:rsidR="00EB1903" w:rsidRPr="003915BC" w:rsidRDefault="00EB1903" w:rsidP="00EB1903">
      <w:pPr>
        <w:rPr>
          <w:b/>
          <w:sz w:val="28"/>
          <w:szCs w:val="28"/>
        </w:rPr>
      </w:pPr>
      <w:r w:rsidRPr="003915BC">
        <w:rPr>
          <w:b/>
          <w:sz w:val="28"/>
          <w:szCs w:val="28"/>
        </w:rPr>
        <w:t>CHAPTER 5</w:t>
      </w:r>
    </w:p>
    <w:p w:rsidR="00EB1903" w:rsidRDefault="00EB1903" w:rsidP="00EB1903"/>
    <w:p w:rsidR="001D2BAD" w:rsidRDefault="001D2BAD" w:rsidP="001D2BAD">
      <w:pPr>
        <w:numPr>
          <w:ilvl w:val="0"/>
          <w:numId w:val="17"/>
        </w:numPr>
        <w:ind w:left="360"/>
      </w:pPr>
      <w:r>
        <w:t>All waves have what four properties?  __</w:t>
      </w:r>
      <w:r w:rsidRPr="00023925">
        <w:rPr>
          <w:color w:val="FF0000"/>
        </w:rPr>
        <w:t xml:space="preserve"> </w:t>
      </w:r>
      <w:r w:rsidRPr="00F459DF">
        <w:rPr>
          <w:color w:val="FF0000"/>
        </w:rPr>
        <w:t>wavelength</w:t>
      </w:r>
      <w:r>
        <w:t xml:space="preserve"> ______, ______</w:t>
      </w:r>
      <w:r w:rsidRPr="00023925">
        <w:rPr>
          <w:color w:val="FF0000"/>
        </w:rPr>
        <w:t xml:space="preserve"> </w:t>
      </w:r>
      <w:r w:rsidRPr="00F459DF">
        <w:rPr>
          <w:color w:val="FF0000"/>
        </w:rPr>
        <w:t>frequency</w:t>
      </w:r>
      <w:r>
        <w:t xml:space="preserve"> ______</w:t>
      </w:r>
    </w:p>
    <w:p w:rsidR="001D2BAD" w:rsidRDefault="001D2BAD" w:rsidP="001D2BAD">
      <w:pPr>
        <w:ind w:left="360"/>
      </w:pPr>
    </w:p>
    <w:p w:rsidR="001D2BAD" w:rsidRDefault="001D2BAD" w:rsidP="001D2BAD">
      <w:pPr>
        <w:ind w:left="360"/>
      </w:pPr>
      <w:r>
        <w:t>________</w:t>
      </w:r>
      <w:r w:rsidRPr="00023925">
        <w:rPr>
          <w:color w:val="FF0000"/>
        </w:rPr>
        <w:t xml:space="preserve"> </w:t>
      </w:r>
      <w:r w:rsidRPr="00F459DF">
        <w:rPr>
          <w:color w:val="FF0000"/>
        </w:rPr>
        <w:t>energy</w:t>
      </w:r>
      <w:r>
        <w:t xml:space="preserve"> ______________ and ______</w:t>
      </w:r>
      <w:r w:rsidRPr="00023925">
        <w:rPr>
          <w:color w:val="FF0000"/>
        </w:rPr>
        <w:t xml:space="preserve"> </w:t>
      </w:r>
      <w:r>
        <w:rPr>
          <w:color w:val="FF0000"/>
        </w:rPr>
        <w:t>amplitude</w:t>
      </w:r>
      <w:r>
        <w:t xml:space="preserve"> __________</w:t>
      </w:r>
    </w:p>
    <w:p w:rsidR="00EB1903" w:rsidRDefault="00EB1903" w:rsidP="00EB1903">
      <w:pPr>
        <w:ind w:left="360"/>
      </w:pPr>
    </w:p>
    <w:p w:rsidR="00EB1903" w:rsidRDefault="00EB1903" w:rsidP="00EB1903">
      <w:pPr>
        <w:ind w:left="360"/>
      </w:pPr>
    </w:p>
    <w:p w:rsidR="00EB1903" w:rsidRDefault="00EB1903" w:rsidP="00EB1903">
      <w:pPr>
        <w:numPr>
          <w:ilvl w:val="0"/>
          <w:numId w:val="17"/>
        </w:numPr>
        <w:ind w:left="360"/>
      </w:pPr>
      <w:r>
        <w:t>Arrange the types of electromagnetic radiation listed below in order of INCREASING (smallest to largest) energy, wavelength and frequency:</w:t>
      </w:r>
    </w:p>
    <w:p w:rsidR="00615C6A" w:rsidRDefault="00615C6A" w:rsidP="00615C6A">
      <w:pPr>
        <w:ind w:left="360"/>
      </w:pPr>
    </w:p>
    <w:p w:rsidR="00EB1903" w:rsidRDefault="00EB1903" w:rsidP="00EB1903">
      <w:pPr>
        <w:ind w:left="360"/>
        <w:jc w:val="center"/>
        <w:rPr>
          <w:b/>
        </w:rPr>
      </w:pPr>
      <w:r>
        <w:rPr>
          <w:b/>
        </w:rPr>
        <w:t>red light, violet light, radio waves, gamma rays</w:t>
      </w:r>
    </w:p>
    <w:p w:rsidR="001D2BAD" w:rsidRDefault="001D2BAD" w:rsidP="001D2BAD">
      <w:pPr>
        <w:ind w:left="630"/>
      </w:pPr>
      <w:r>
        <w:t>energy:</w:t>
      </w:r>
      <w:r>
        <w:tab/>
        <w:t xml:space="preserve"> </w:t>
      </w:r>
      <w:r>
        <w:tab/>
        <w:t>_</w:t>
      </w:r>
      <w:r w:rsidRPr="00802497">
        <w:rPr>
          <w:color w:val="FF0000"/>
        </w:rPr>
        <w:t>radio</w:t>
      </w:r>
      <w:r>
        <w:t>_________ &lt; __</w:t>
      </w:r>
      <w:r w:rsidRPr="00802497">
        <w:rPr>
          <w:color w:val="FF0000"/>
        </w:rPr>
        <w:t>red</w:t>
      </w:r>
      <w:r>
        <w:t>__________ &lt; __</w:t>
      </w:r>
      <w:r w:rsidRPr="00802497">
        <w:rPr>
          <w:color w:val="FF0000"/>
        </w:rPr>
        <w:t>violet</w:t>
      </w:r>
      <w:r>
        <w:t>___________ &lt; __</w:t>
      </w:r>
      <w:r w:rsidRPr="00802497">
        <w:rPr>
          <w:color w:val="FF0000"/>
        </w:rPr>
        <w:t>gamma</w:t>
      </w:r>
      <w:r>
        <w:t>_______</w:t>
      </w:r>
    </w:p>
    <w:p w:rsidR="001D2BAD" w:rsidRDefault="001D2BAD" w:rsidP="001D2BAD">
      <w:pPr>
        <w:ind w:left="630"/>
      </w:pPr>
    </w:p>
    <w:p w:rsidR="001D2BAD" w:rsidRDefault="001D2BAD" w:rsidP="001D2BAD">
      <w:pPr>
        <w:ind w:left="630"/>
      </w:pPr>
      <w:r>
        <w:t>wavelength:</w:t>
      </w:r>
      <w:r>
        <w:tab/>
        <w:t>_</w:t>
      </w:r>
      <w:r w:rsidRPr="00802497">
        <w:rPr>
          <w:color w:val="FF0000"/>
        </w:rPr>
        <w:t>gamma</w:t>
      </w:r>
      <w:r>
        <w:t>________ &lt; __</w:t>
      </w:r>
      <w:r w:rsidRPr="00802497">
        <w:rPr>
          <w:color w:val="FF0000"/>
        </w:rPr>
        <w:t>violet</w:t>
      </w:r>
      <w:r>
        <w:t>________ &lt; __</w:t>
      </w:r>
      <w:r w:rsidRPr="00802497">
        <w:rPr>
          <w:color w:val="FF0000"/>
        </w:rPr>
        <w:t>red</w:t>
      </w:r>
      <w:r>
        <w:t>____________ &lt; __</w:t>
      </w:r>
      <w:r w:rsidRPr="00802497">
        <w:rPr>
          <w:color w:val="FF0000"/>
        </w:rPr>
        <w:t>radio</w:t>
      </w:r>
      <w:r>
        <w:t>_______</w:t>
      </w:r>
    </w:p>
    <w:p w:rsidR="001D2BAD" w:rsidRDefault="001D2BAD" w:rsidP="001D2BAD">
      <w:pPr>
        <w:ind w:left="630"/>
      </w:pPr>
    </w:p>
    <w:p w:rsidR="001D2BAD" w:rsidRDefault="001D2BAD" w:rsidP="001D2BAD">
      <w:pPr>
        <w:ind w:left="630"/>
      </w:pPr>
      <w:r>
        <w:t>frequency:</w:t>
      </w:r>
      <w:r>
        <w:tab/>
        <w:t>__</w:t>
      </w:r>
      <w:r w:rsidRPr="00802497">
        <w:rPr>
          <w:color w:val="FF0000"/>
        </w:rPr>
        <w:t>radio</w:t>
      </w:r>
      <w:r>
        <w:t>_________ &lt; __</w:t>
      </w:r>
      <w:r w:rsidRPr="00802497">
        <w:rPr>
          <w:color w:val="FF0000"/>
        </w:rPr>
        <w:t>red</w:t>
      </w:r>
      <w:r>
        <w:t>__________ &lt; __</w:t>
      </w:r>
      <w:r w:rsidRPr="00802497">
        <w:rPr>
          <w:color w:val="FF0000"/>
        </w:rPr>
        <w:t>violet</w:t>
      </w:r>
      <w:r>
        <w:t>___________ &lt; __</w:t>
      </w:r>
      <w:r w:rsidRPr="00802497">
        <w:rPr>
          <w:color w:val="FF0000"/>
        </w:rPr>
        <w:t>gamma</w:t>
      </w:r>
      <w:r>
        <w:t>_____</w:t>
      </w:r>
    </w:p>
    <w:p w:rsidR="00EB1903" w:rsidRDefault="00EB1903" w:rsidP="00EB1903">
      <w:pPr>
        <w:ind w:left="360"/>
      </w:pPr>
    </w:p>
    <w:p w:rsidR="00EB1903" w:rsidRDefault="00EB1903" w:rsidP="00EF70CF"/>
    <w:p w:rsidR="00EB1903" w:rsidRDefault="00EB1903" w:rsidP="001D2BAD">
      <w:pPr>
        <w:numPr>
          <w:ilvl w:val="0"/>
          <w:numId w:val="17"/>
        </w:numPr>
        <w:ind w:left="360"/>
      </w:pPr>
      <w:r>
        <w:t>If you double the energy of a w</w:t>
      </w:r>
      <w:r w:rsidR="001D2BAD">
        <w:t>ave, the wavelength will ________</w:t>
      </w:r>
      <w:r w:rsidR="001D2BAD" w:rsidRPr="001D2BAD">
        <w:rPr>
          <w:color w:val="FF0000"/>
        </w:rPr>
        <w:t xml:space="preserve"> cut in half</w:t>
      </w:r>
      <w:r w:rsidR="001D2BAD">
        <w:t xml:space="preserve"> ______</w:t>
      </w:r>
      <w:r>
        <w:t xml:space="preserve">_______. </w:t>
      </w:r>
    </w:p>
    <w:p w:rsidR="00EB1903" w:rsidRDefault="00EB1903" w:rsidP="00EB1903">
      <w:pPr>
        <w:ind w:left="360"/>
      </w:pPr>
    </w:p>
    <w:p w:rsidR="008732F4" w:rsidRDefault="00615C6A" w:rsidP="00EB1903">
      <w:pPr>
        <w:ind w:left="360"/>
        <w:rPr>
          <w:rFonts w:ascii="Arial" w:hAnsi="Arial" w:cs="Arial"/>
          <w:noProof/>
          <w:sz w:val="20"/>
          <w:szCs w:val="20"/>
          <w:lang w:eastAsia="en-US"/>
        </w:rPr>
      </w:pPr>
      <w:r>
        <w:t>Sketch a graph for thi</w:t>
      </w:r>
      <w:r w:rsidR="00EB1903">
        <w:t>s relationship</w:t>
      </w:r>
      <w:r>
        <w:t>:</w:t>
      </w:r>
      <w:r w:rsidR="008732F4" w:rsidRPr="008732F4">
        <w:rPr>
          <w:rFonts w:ascii="Arial" w:hAnsi="Arial" w:cs="Arial"/>
          <w:noProof/>
          <w:sz w:val="20"/>
          <w:szCs w:val="20"/>
          <w:lang w:eastAsia="en-US"/>
        </w:rPr>
        <w:t xml:space="preserve"> </w:t>
      </w:r>
    </w:p>
    <w:p w:rsidR="00EB1903" w:rsidRDefault="00787056" w:rsidP="008732F4">
      <w:pPr>
        <w:ind w:left="360"/>
        <w:jc w:val="center"/>
      </w:pPr>
      <w:r>
        <w:rPr>
          <w:rFonts w:ascii="Arial" w:hAnsi="Arial" w:cs="Arial"/>
          <w:noProof/>
          <w:sz w:val="20"/>
          <w:szCs w:val="20"/>
          <w:lang w:eastAsia="en-US"/>
        </w:rPr>
        <w:drawing>
          <wp:inline distT="0" distB="0" distL="0" distR="0">
            <wp:extent cx="1123950" cy="1057275"/>
            <wp:effectExtent l="0" t="0" r="0" b="9525"/>
            <wp:docPr id="17" name="il_fi" descr="http://www.tiem.utk.edu/~gross/bioed/webmodules/lightenergygrap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tiem.utk.edu/~gross/bioed/webmodules/lightenergygraph.g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p>
    <w:p w:rsidR="00EB1903" w:rsidRDefault="00EB1903" w:rsidP="00EB1903">
      <w:pPr>
        <w:numPr>
          <w:ilvl w:val="0"/>
          <w:numId w:val="17"/>
        </w:numPr>
        <w:ind w:left="360"/>
      </w:pPr>
      <w:r>
        <w:lastRenderedPageBreak/>
        <w:t>If you cut the frequency of a wave in half, the energy will _______</w:t>
      </w:r>
      <w:r w:rsidR="001D2BAD">
        <w:t>__</w:t>
      </w:r>
      <w:r w:rsidR="001D2BAD" w:rsidRPr="001D2BAD">
        <w:rPr>
          <w:color w:val="FF0000"/>
        </w:rPr>
        <w:t xml:space="preserve"> </w:t>
      </w:r>
      <w:r w:rsidR="001D2BAD" w:rsidRPr="00802497">
        <w:rPr>
          <w:color w:val="FF0000"/>
        </w:rPr>
        <w:t>cut in half</w:t>
      </w:r>
      <w:r w:rsidR="001D2BAD">
        <w:t xml:space="preserve"> _</w:t>
      </w:r>
      <w:r>
        <w:t>____________.</w:t>
      </w:r>
    </w:p>
    <w:p w:rsidR="00EB1903" w:rsidRDefault="00EB1903" w:rsidP="00EB1903"/>
    <w:p w:rsidR="001D2BAD" w:rsidRDefault="00EB1903" w:rsidP="00EB1903">
      <w:pPr>
        <w:ind w:left="360"/>
      </w:pPr>
      <w:r>
        <w:t>Sketch a graph for this relationship:</w:t>
      </w:r>
    </w:p>
    <w:p w:rsidR="00EB1903" w:rsidRDefault="00787056" w:rsidP="001D2BAD">
      <w:pPr>
        <w:ind w:left="360"/>
        <w:jc w:val="center"/>
      </w:pPr>
      <w:r>
        <w:rPr>
          <w:noProof/>
          <w:lang w:eastAsia="en-US"/>
        </w:rPr>
        <w:drawing>
          <wp:inline distT="0" distB="0" distL="0" distR="0">
            <wp:extent cx="1276350" cy="11144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6350" cy="1114425"/>
                    </a:xfrm>
                    <a:prstGeom prst="rect">
                      <a:avLst/>
                    </a:prstGeom>
                    <a:noFill/>
                    <a:ln>
                      <a:noFill/>
                    </a:ln>
                  </pic:spPr>
                </pic:pic>
              </a:graphicData>
            </a:graphic>
          </wp:inline>
        </w:drawing>
      </w:r>
    </w:p>
    <w:p w:rsidR="00EB1903" w:rsidRDefault="00EB1903" w:rsidP="00EB1903"/>
    <w:p w:rsidR="00EB1903" w:rsidRDefault="00EB1903" w:rsidP="00EB1903"/>
    <w:p w:rsidR="00EB1903" w:rsidRDefault="00EB1903" w:rsidP="00EB1903"/>
    <w:p w:rsidR="00EB1903" w:rsidRDefault="00EB1903" w:rsidP="00EB1903">
      <w:pPr>
        <w:numPr>
          <w:ilvl w:val="0"/>
          <w:numId w:val="17"/>
        </w:numPr>
        <w:ind w:left="360"/>
      </w:pPr>
      <w:r>
        <w:t xml:space="preserve">When an electron jumps from the excited state to the ground state, it </w:t>
      </w:r>
      <w:r w:rsidR="001D2BAD">
        <w:t>_____</w:t>
      </w:r>
      <w:r w:rsidR="001D2BAD" w:rsidRPr="00802497">
        <w:rPr>
          <w:color w:val="FF0000"/>
        </w:rPr>
        <w:t>releases</w:t>
      </w:r>
      <w:r w:rsidR="001D2BAD">
        <w:rPr>
          <w:color w:val="FF0000"/>
        </w:rPr>
        <w:t>____</w:t>
      </w:r>
      <w:r w:rsidR="001D2BAD">
        <w:t xml:space="preserve"> </w:t>
      </w:r>
      <w:r>
        <w:t>energy</w:t>
      </w:r>
      <w:r w:rsidR="00615C6A">
        <w:t xml:space="preserve"> in the form of light</w:t>
      </w:r>
      <w:r>
        <w:t>.</w:t>
      </w:r>
    </w:p>
    <w:p w:rsidR="00C60996" w:rsidRDefault="00C60996" w:rsidP="00C60996"/>
    <w:p w:rsidR="00EB1903" w:rsidRDefault="00EB1903" w:rsidP="00C60996"/>
    <w:p w:rsidR="00615C6A" w:rsidRPr="003915BC" w:rsidRDefault="00615C6A" w:rsidP="00615C6A">
      <w:pPr>
        <w:rPr>
          <w:b/>
          <w:sz w:val="28"/>
          <w:szCs w:val="28"/>
        </w:rPr>
      </w:pPr>
      <w:r w:rsidRPr="003915BC">
        <w:rPr>
          <w:b/>
          <w:sz w:val="28"/>
          <w:szCs w:val="28"/>
        </w:rPr>
        <w:t xml:space="preserve">CHAPTER </w:t>
      </w:r>
      <w:r>
        <w:rPr>
          <w:b/>
          <w:sz w:val="28"/>
          <w:szCs w:val="28"/>
        </w:rPr>
        <w:t>2</w:t>
      </w:r>
      <w:r w:rsidRPr="003915BC">
        <w:rPr>
          <w:b/>
          <w:sz w:val="28"/>
          <w:szCs w:val="28"/>
        </w:rPr>
        <w:t>5</w:t>
      </w:r>
    </w:p>
    <w:p w:rsidR="00615C6A" w:rsidRDefault="00615C6A" w:rsidP="00C60996"/>
    <w:p w:rsidR="00615C6A" w:rsidRDefault="00615C6A" w:rsidP="00146E62">
      <w:pPr>
        <w:numPr>
          <w:ilvl w:val="0"/>
          <w:numId w:val="24"/>
        </w:numPr>
        <w:ind w:left="360"/>
      </w:pPr>
      <w:r>
        <w:t>Complete the chart:</w:t>
      </w: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129"/>
        <w:gridCol w:w="2128"/>
        <w:gridCol w:w="2107"/>
        <w:gridCol w:w="2152"/>
      </w:tblGrid>
      <w:tr w:rsidR="00615C6A" w:rsidTr="00EF70CF">
        <w:trPr>
          <w:trHeight w:val="756"/>
        </w:trPr>
        <w:tc>
          <w:tcPr>
            <w:tcW w:w="2128" w:type="dxa"/>
            <w:shd w:val="clear" w:color="auto" w:fill="auto"/>
          </w:tcPr>
          <w:p w:rsidR="00615C6A" w:rsidRPr="00734AB1" w:rsidRDefault="00615C6A" w:rsidP="003B036B">
            <w:pPr>
              <w:jc w:val="center"/>
              <w:rPr>
                <w:b/>
                <w:szCs w:val="28"/>
              </w:rPr>
            </w:pPr>
            <w:r w:rsidRPr="00734AB1">
              <w:rPr>
                <w:b/>
                <w:szCs w:val="28"/>
              </w:rPr>
              <w:t>Name</w:t>
            </w:r>
          </w:p>
        </w:tc>
        <w:tc>
          <w:tcPr>
            <w:tcW w:w="2129" w:type="dxa"/>
            <w:shd w:val="clear" w:color="auto" w:fill="auto"/>
          </w:tcPr>
          <w:p w:rsidR="00615C6A" w:rsidRPr="00734AB1" w:rsidRDefault="00615C6A" w:rsidP="003B036B">
            <w:pPr>
              <w:jc w:val="center"/>
              <w:rPr>
                <w:b/>
                <w:szCs w:val="28"/>
              </w:rPr>
            </w:pPr>
            <w:r w:rsidRPr="00734AB1">
              <w:rPr>
                <w:b/>
                <w:szCs w:val="28"/>
              </w:rPr>
              <w:t>Symbol</w:t>
            </w:r>
          </w:p>
        </w:tc>
        <w:tc>
          <w:tcPr>
            <w:tcW w:w="2128" w:type="dxa"/>
            <w:shd w:val="clear" w:color="auto" w:fill="auto"/>
          </w:tcPr>
          <w:p w:rsidR="00615C6A" w:rsidRPr="00734AB1" w:rsidRDefault="00615C6A" w:rsidP="003B036B">
            <w:pPr>
              <w:jc w:val="center"/>
              <w:rPr>
                <w:b/>
                <w:szCs w:val="28"/>
              </w:rPr>
            </w:pPr>
            <w:r w:rsidRPr="00734AB1">
              <w:rPr>
                <w:b/>
                <w:szCs w:val="28"/>
              </w:rPr>
              <w:t>Charge</w:t>
            </w:r>
          </w:p>
        </w:tc>
        <w:tc>
          <w:tcPr>
            <w:tcW w:w="2107" w:type="dxa"/>
            <w:shd w:val="clear" w:color="auto" w:fill="auto"/>
          </w:tcPr>
          <w:p w:rsidR="00615C6A" w:rsidRPr="00734AB1" w:rsidRDefault="00615C6A" w:rsidP="003B036B">
            <w:pPr>
              <w:jc w:val="center"/>
              <w:rPr>
                <w:b/>
                <w:szCs w:val="28"/>
              </w:rPr>
            </w:pPr>
            <w:r w:rsidRPr="00734AB1">
              <w:rPr>
                <w:b/>
                <w:szCs w:val="28"/>
              </w:rPr>
              <w:t>Mass</w:t>
            </w:r>
          </w:p>
        </w:tc>
        <w:tc>
          <w:tcPr>
            <w:tcW w:w="2152" w:type="dxa"/>
            <w:shd w:val="clear" w:color="auto" w:fill="auto"/>
          </w:tcPr>
          <w:p w:rsidR="00615C6A" w:rsidRPr="00734AB1" w:rsidRDefault="00615C6A" w:rsidP="003B036B">
            <w:pPr>
              <w:jc w:val="center"/>
              <w:rPr>
                <w:b/>
                <w:szCs w:val="28"/>
              </w:rPr>
            </w:pPr>
            <w:r w:rsidRPr="00734AB1">
              <w:rPr>
                <w:b/>
                <w:szCs w:val="28"/>
              </w:rPr>
              <w:t>Level of Radiation</w:t>
            </w:r>
          </w:p>
        </w:tc>
      </w:tr>
      <w:tr w:rsidR="00146E62" w:rsidTr="00146E62">
        <w:trPr>
          <w:trHeight w:val="475"/>
        </w:trPr>
        <w:tc>
          <w:tcPr>
            <w:tcW w:w="2128" w:type="dxa"/>
            <w:shd w:val="clear" w:color="auto" w:fill="auto"/>
            <w:vAlign w:val="center"/>
          </w:tcPr>
          <w:p w:rsidR="00146E62" w:rsidRPr="00734AB1" w:rsidRDefault="00146E62" w:rsidP="00EF70CF">
            <w:pPr>
              <w:jc w:val="center"/>
              <w:rPr>
                <w:szCs w:val="28"/>
              </w:rPr>
            </w:pPr>
            <w:r w:rsidRPr="00734AB1">
              <w:rPr>
                <w:szCs w:val="28"/>
              </w:rPr>
              <w:t>Alpha</w:t>
            </w:r>
          </w:p>
        </w:tc>
        <w:tc>
          <w:tcPr>
            <w:tcW w:w="2129" w:type="dxa"/>
            <w:shd w:val="clear" w:color="auto" w:fill="auto"/>
          </w:tcPr>
          <w:p w:rsidR="00146E62" w:rsidRPr="00854339" w:rsidRDefault="00DE6E1A" w:rsidP="00146E62">
            <w:pPr>
              <w:rPr>
                <w:color w:val="FF0000"/>
              </w:rPr>
            </w:pPr>
            <m:oMath>
              <m:sPre>
                <m:sPrePr>
                  <m:ctrlPr>
                    <w:rPr>
                      <w:rFonts w:ascii="Cambria Math" w:hAnsi="Cambria Math" w:cs="Arial"/>
                      <w:i/>
                      <w:color w:val="FF0000"/>
                      <w:sz w:val="32"/>
                      <w:szCs w:val="32"/>
                    </w:rPr>
                  </m:ctrlPr>
                </m:sPrePr>
                <m:sub>
                  <m:r>
                    <w:rPr>
                      <w:rFonts w:ascii="Cambria Math" w:hAnsi="Cambria Math" w:cs="Arial"/>
                      <w:color w:val="FF0000"/>
                      <w:sz w:val="32"/>
                      <w:szCs w:val="32"/>
                    </w:rPr>
                    <m:t>2</m:t>
                  </m:r>
                </m:sub>
                <m:sup>
                  <m:r>
                    <w:rPr>
                      <w:rFonts w:ascii="Cambria Math" w:hAnsi="Cambria Math" w:cs="Arial"/>
                      <w:color w:val="FF0000"/>
                      <w:sz w:val="32"/>
                      <w:szCs w:val="32"/>
                    </w:rPr>
                    <m:t>4</m:t>
                  </m:r>
                </m:sup>
                <m:e>
                  <m:r>
                    <w:rPr>
                      <w:rFonts w:ascii="Cambria Math" w:hAnsi="Cambria Math" w:cs="Arial"/>
                      <w:color w:val="FF0000"/>
                      <w:sz w:val="32"/>
                      <w:szCs w:val="32"/>
                    </w:rPr>
                    <m:t>He</m:t>
                  </m:r>
                </m:e>
              </m:sPre>
            </m:oMath>
            <w:r w:rsidR="00146E62" w:rsidRPr="00854339">
              <w:rPr>
                <w:color w:val="FF0000"/>
              </w:rPr>
              <w:t xml:space="preserve">   or    </w:t>
            </w:r>
            <w:r w:rsidR="00146E62" w:rsidRPr="00854339">
              <w:rPr>
                <w:rFonts w:ascii="Symbol" w:eastAsia="MS PGothic" w:hAnsi="Symbol" w:cs="Arial"/>
                <w:b/>
                <w:bCs/>
                <w:color w:val="FF0000"/>
                <w:kern w:val="24"/>
                <w:sz w:val="36"/>
                <w:szCs w:val="36"/>
              </w:rPr>
              <w:t></w:t>
            </w:r>
            <w:r w:rsidR="00146E62" w:rsidRPr="00854339">
              <w:rPr>
                <w:rFonts w:ascii="Symbol" w:eastAsia="MS PGothic" w:hAnsi="Symbol" w:cs="Arial"/>
                <w:b/>
                <w:bCs/>
                <w:color w:val="FF0000"/>
                <w:kern w:val="24"/>
                <w:sz w:val="36"/>
                <w:szCs w:val="36"/>
              </w:rPr>
              <w:t></w:t>
            </w:r>
          </w:p>
        </w:tc>
        <w:tc>
          <w:tcPr>
            <w:tcW w:w="2128" w:type="dxa"/>
            <w:shd w:val="clear" w:color="auto" w:fill="auto"/>
            <w:vAlign w:val="center"/>
          </w:tcPr>
          <w:p w:rsidR="00146E62" w:rsidRPr="00854339" w:rsidRDefault="00146E62" w:rsidP="00EF70CF">
            <w:pPr>
              <w:jc w:val="center"/>
              <w:rPr>
                <w:color w:val="FF0000"/>
                <w:szCs w:val="28"/>
              </w:rPr>
            </w:pPr>
            <w:r w:rsidRPr="00854339">
              <w:rPr>
                <w:rFonts w:eastAsia="MS PGothic"/>
                <w:color w:val="FF0000"/>
              </w:rPr>
              <w:t>2+</w:t>
            </w:r>
          </w:p>
        </w:tc>
        <w:tc>
          <w:tcPr>
            <w:tcW w:w="2107" w:type="dxa"/>
            <w:shd w:val="clear" w:color="auto" w:fill="auto"/>
            <w:vAlign w:val="center"/>
          </w:tcPr>
          <w:p w:rsidR="00146E62" w:rsidRPr="00854339" w:rsidRDefault="00146E62" w:rsidP="00EF70CF">
            <w:pPr>
              <w:jc w:val="center"/>
              <w:rPr>
                <w:color w:val="FF0000"/>
                <w:szCs w:val="28"/>
              </w:rPr>
            </w:pPr>
            <w:r w:rsidRPr="00854339">
              <w:rPr>
                <w:rFonts w:eastAsia="MS PGothic"/>
                <w:color w:val="FF0000"/>
              </w:rPr>
              <w:t>4</w:t>
            </w:r>
          </w:p>
        </w:tc>
        <w:tc>
          <w:tcPr>
            <w:tcW w:w="2152" w:type="dxa"/>
            <w:shd w:val="clear" w:color="auto" w:fill="auto"/>
            <w:vAlign w:val="center"/>
          </w:tcPr>
          <w:p w:rsidR="00146E62" w:rsidRPr="00854339" w:rsidRDefault="00146E62" w:rsidP="00146E62">
            <w:pPr>
              <w:suppressAutoHyphens w:val="0"/>
              <w:rPr>
                <w:rFonts w:eastAsia="Calibri"/>
                <w:b/>
                <w:color w:val="FF0000"/>
                <w:sz w:val="22"/>
                <w:szCs w:val="22"/>
                <w:lang w:eastAsia="en-US"/>
              </w:rPr>
            </w:pPr>
            <w:r w:rsidRPr="00854339">
              <w:rPr>
                <w:rFonts w:eastAsia="Calibri"/>
                <w:b/>
                <w:color w:val="FF0000"/>
                <w:sz w:val="22"/>
                <w:szCs w:val="22"/>
                <w:lang w:eastAsia="en-US"/>
              </w:rPr>
              <w:t xml:space="preserve">Low       </w:t>
            </w:r>
          </w:p>
          <w:p w:rsidR="00146E62" w:rsidRPr="00854339" w:rsidRDefault="00146E62" w:rsidP="00146E62">
            <w:pPr>
              <w:jc w:val="center"/>
              <w:rPr>
                <w:color w:val="FF0000"/>
                <w:szCs w:val="28"/>
              </w:rPr>
            </w:pPr>
            <w:r w:rsidRPr="00854339">
              <w:rPr>
                <w:color w:val="FF0000"/>
                <w:lang w:eastAsia="en-US"/>
              </w:rPr>
              <w:t>(0.05 mm body tissue)</w:t>
            </w:r>
          </w:p>
          <w:p w:rsidR="00146E62" w:rsidRPr="00854339" w:rsidRDefault="00146E62" w:rsidP="00EF70CF">
            <w:pPr>
              <w:jc w:val="center"/>
              <w:rPr>
                <w:color w:val="FF0000"/>
                <w:szCs w:val="28"/>
              </w:rPr>
            </w:pPr>
          </w:p>
        </w:tc>
      </w:tr>
      <w:tr w:rsidR="00146E62" w:rsidTr="00EF70CF">
        <w:trPr>
          <w:trHeight w:val="492"/>
        </w:trPr>
        <w:tc>
          <w:tcPr>
            <w:tcW w:w="2128" w:type="dxa"/>
            <w:shd w:val="clear" w:color="auto" w:fill="auto"/>
            <w:vAlign w:val="center"/>
          </w:tcPr>
          <w:p w:rsidR="00146E62" w:rsidRPr="00734AB1" w:rsidRDefault="00146E62" w:rsidP="00EF70CF">
            <w:pPr>
              <w:jc w:val="center"/>
              <w:rPr>
                <w:szCs w:val="28"/>
              </w:rPr>
            </w:pPr>
            <w:r w:rsidRPr="00734AB1">
              <w:rPr>
                <w:szCs w:val="28"/>
              </w:rPr>
              <w:t>Beta</w:t>
            </w:r>
          </w:p>
        </w:tc>
        <w:tc>
          <w:tcPr>
            <w:tcW w:w="2129" w:type="dxa"/>
            <w:shd w:val="clear" w:color="auto" w:fill="auto"/>
            <w:vAlign w:val="center"/>
          </w:tcPr>
          <w:p w:rsidR="00146E62" w:rsidRPr="00854339" w:rsidRDefault="00DE6E1A" w:rsidP="00EF70CF">
            <w:pPr>
              <w:jc w:val="center"/>
              <w:rPr>
                <w:color w:val="FF0000"/>
                <w:szCs w:val="36"/>
              </w:rPr>
            </w:pPr>
            <m:oMath>
              <m:sPre>
                <m:sPrePr>
                  <m:ctrlPr>
                    <w:rPr>
                      <w:rFonts w:ascii="Cambria Math" w:hAnsi="Cambria Math"/>
                      <w:i/>
                      <w:sz w:val="28"/>
                      <w:szCs w:val="28"/>
                    </w:rPr>
                  </m:ctrlPr>
                </m:sPrePr>
                <m:sub>
                  <m:r>
                    <w:rPr>
                      <w:rFonts w:ascii="Cambria Math" w:hAnsi="Cambria Math"/>
                      <w:sz w:val="28"/>
                      <w:szCs w:val="28"/>
                    </w:rPr>
                    <m:t>-1</m:t>
                  </m:r>
                </m:sub>
                <m:sup>
                  <m:r>
                    <w:rPr>
                      <w:rFonts w:ascii="Cambria Math" w:hAnsi="Cambria Math"/>
                      <w:sz w:val="28"/>
                      <w:szCs w:val="28"/>
                    </w:rPr>
                    <m:t>0</m:t>
                  </m:r>
                </m:sup>
                <m:e>
                  <m:r>
                    <w:rPr>
                      <w:rFonts w:ascii="Cambria Math" w:hAnsi="Cambria Math"/>
                      <w:sz w:val="28"/>
                      <w:szCs w:val="28"/>
                    </w:rPr>
                    <m:t>e</m:t>
                  </m:r>
                </m:e>
              </m:sPre>
              <m:r>
                <w:rPr>
                  <w:rFonts w:ascii="Cambria Math" w:hAnsi="Cambria Math"/>
                  <w:sz w:val="28"/>
                  <w:szCs w:val="28"/>
                </w:rPr>
                <m:t xml:space="preserve"> </m:t>
              </m:r>
            </m:oMath>
            <w:r w:rsidR="00146E62" w:rsidRPr="00854339">
              <w:rPr>
                <w:color w:val="FF0000"/>
              </w:rPr>
              <w:t xml:space="preserve">or   </w:t>
            </w:r>
            <w:r w:rsidR="00146E62" w:rsidRPr="00854339">
              <w:rPr>
                <w:rFonts w:ascii="Symbol" w:eastAsia="MS PGothic" w:hAnsi="Symbol" w:cs="+mn-cs"/>
                <w:b/>
                <w:bCs/>
                <w:color w:val="FF0000"/>
                <w:kern w:val="24"/>
                <w:sz w:val="36"/>
                <w:szCs w:val="36"/>
              </w:rPr>
              <w:t></w:t>
            </w:r>
          </w:p>
        </w:tc>
        <w:tc>
          <w:tcPr>
            <w:tcW w:w="2128" w:type="dxa"/>
            <w:shd w:val="clear" w:color="auto" w:fill="auto"/>
            <w:vAlign w:val="center"/>
          </w:tcPr>
          <w:p w:rsidR="00146E62" w:rsidRPr="00854339" w:rsidRDefault="00146E62" w:rsidP="00EF70CF">
            <w:pPr>
              <w:jc w:val="center"/>
              <w:rPr>
                <w:color w:val="FF0000"/>
                <w:szCs w:val="28"/>
              </w:rPr>
            </w:pPr>
            <w:r w:rsidRPr="00854339">
              <w:rPr>
                <w:rFonts w:eastAsia="MS PGothic"/>
                <w:color w:val="FF0000"/>
              </w:rPr>
              <w:t>1–</w:t>
            </w:r>
          </w:p>
        </w:tc>
        <w:tc>
          <w:tcPr>
            <w:tcW w:w="2107" w:type="dxa"/>
            <w:shd w:val="clear" w:color="auto" w:fill="auto"/>
            <w:vAlign w:val="center"/>
          </w:tcPr>
          <w:p w:rsidR="00146E62" w:rsidRPr="00854339" w:rsidRDefault="00146E62" w:rsidP="00EF70CF">
            <w:pPr>
              <w:jc w:val="center"/>
              <w:rPr>
                <w:color w:val="FF0000"/>
                <w:szCs w:val="28"/>
              </w:rPr>
            </w:pPr>
            <w:r w:rsidRPr="00854339">
              <w:rPr>
                <w:rFonts w:eastAsia="MS PGothic"/>
                <w:color w:val="FF0000"/>
              </w:rPr>
              <w:t>1/1837    ~ 0</w:t>
            </w:r>
          </w:p>
        </w:tc>
        <w:tc>
          <w:tcPr>
            <w:tcW w:w="2152" w:type="dxa"/>
            <w:shd w:val="clear" w:color="auto" w:fill="auto"/>
            <w:vAlign w:val="center"/>
          </w:tcPr>
          <w:p w:rsidR="00146E62" w:rsidRPr="00854339" w:rsidRDefault="00146E62" w:rsidP="00146E62">
            <w:pPr>
              <w:suppressAutoHyphens w:val="0"/>
              <w:rPr>
                <w:rFonts w:eastAsia="Calibri"/>
                <w:b/>
                <w:color w:val="FF0000"/>
                <w:sz w:val="22"/>
                <w:szCs w:val="22"/>
                <w:lang w:eastAsia="en-US"/>
              </w:rPr>
            </w:pPr>
            <w:r w:rsidRPr="00854339">
              <w:rPr>
                <w:rFonts w:eastAsia="Calibri"/>
                <w:b/>
                <w:color w:val="FF0000"/>
                <w:sz w:val="22"/>
                <w:szCs w:val="22"/>
                <w:lang w:eastAsia="en-US"/>
              </w:rPr>
              <w:t xml:space="preserve">Moderate </w:t>
            </w:r>
          </w:p>
          <w:p w:rsidR="00146E62" w:rsidRPr="00854339" w:rsidRDefault="00146E62" w:rsidP="00146E62">
            <w:pPr>
              <w:jc w:val="center"/>
              <w:rPr>
                <w:color w:val="FF0000"/>
                <w:szCs w:val="28"/>
              </w:rPr>
            </w:pPr>
            <w:r w:rsidRPr="00854339">
              <w:rPr>
                <w:color w:val="FF0000"/>
                <w:lang w:eastAsia="en-US"/>
              </w:rPr>
              <w:t>(4 mm body tissue)</w:t>
            </w:r>
          </w:p>
          <w:p w:rsidR="00146E62" w:rsidRPr="00854339" w:rsidRDefault="00146E62" w:rsidP="00EF70CF">
            <w:pPr>
              <w:jc w:val="center"/>
              <w:rPr>
                <w:color w:val="FF0000"/>
                <w:szCs w:val="28"/>
              </w:rPr>
            </w:pPr>
          </w:p>
        </w:tc>
      </w:tr>
      <w:tr w:rsidR="00146E62" w:rsidTr="00EF70CF">
        <w:trPr>
          <w:trHeight w:val="475"/>
        </w:trPr>
        <w:tc>
          <w:tcPr>
            <w:tcW w:w="2128" w:type="dxa"/>
            <w:shd w:val="clear" w:color="auto" w:fill="auto"/>
            <w:vAlign w:val="center"/>
          </w:tcPr>
          <w:p w:rsidR="00146E62" w:rsidRPr="00734AB1" w:rsidRDefault="00146E62" w:rsidP="00EF70CF">
            <w:pPr>
              <w:jc w:val="center"/>
              <w:rPr>
                <w:szCs w:val="28"/>
              </w:rPr>
            </w:pPr>
            <w:r w:rsidRPr="00734AB1">
              <w:rPr>
                <w:szCs w:val="28"/>
              </w:rPr>
              <w:t>Gamma</w:t>
            </w:r>
          </w:p>
        </w:tc>
        <w:tc>
          <w:tcPr>
            <w:tcW w:w="2129" w:type="dxa"/>
            <w:shd w:val="clear" w:color="auto" w:fill="auto"/>
            <w:vAlign w:val="center"/>
          </w:tcPr>
          <w:p w:rsidR="00146E62" w:rsidRPr="00854339" w:rsidRDefault="00146E62" w:rsidP="00EF70CF">
            <w:pPr>
              <w:jc w:val="center"/>
              <w:rPr>
                <w:color w:val="FF0000"/>
                <w:szCs w:val="36"/>
              </w:rPr>
            </w:pPr>
            <w:r w:rsidRPr="00854339">
              <w:rPr>
                <w:rFonts w:ascii="Symbol" w:eastAsia="MS PGothic" w:hAnsi="Symbol" w:cs="+mn-cs"/>
                <w:b/>
                <w:bCs/>
                <w:color w:val="FF0000"/>
                <w:kern w:val="24"/>
                <w:sz w:val="36"/>
                <w:szCs w:val="36"/>
              </w:rPr>
              <w:t></w:t>
            </w:r>
          </w:p>
        </w:tc>
        <w:tc>
          <w:tcPr>
            <w:tcW w:w="2128" w:type="dxa"/>
            <w:shd w:val="clear" w:color="auto" w:fill="auto"/>
            <w:vAlign w:val="center"/>
          </w:tcPr>
          <w:p w:rsidR="00146E62" w:rsidRPr="00854339" w:rsidRDefault="00146E62" w:rsidP="00EF70CF">
            <w:pPr>
              <w:jc w:val="center"/>
              <w:rPr>
                <w:color w:val="FF0000"/>
                <w:szCs w:val="28"/>
              </w:rPr>
            </w:pPr>
            <w:r w:rsidRPr="00854339">
              <w:rPr>
                <w:rFonts w:eastAsia="MS PGothic"/>
                <w:color w:val="FF0000"/>
              </w:rPr>
              <w:t>0</w:t>
            </w:r>
          </w:p>
        </w:tc>
        <w:tc>
          <w:tcPr>
            <w:tcW w:w="2107" w:type="dxa"/>
            <w:shd w:val="clear" w:color="auto" w:fill="auto"/>
            <w:vAlign w:val="center"/>
          </w:tcPr>
          <w:p w:rsidR="00146E62" w:rsidRPr="00854339" w:rsidRDefault="00146E62" w:rsidP="00EF70CF">
            <w:pPr>
              <w:jc w:val="center"/>
              <w:rPr>
                <w:color w:val="FF0000"/>
                <w:szCs w:val="28"/>
              </w:rPr>
            </w:pPr>
            <w:r w:rsidRPr="00854339">
              <w:rPr>
                <w:rFonts w:eastAsia="MS PGothic"/>
                <w:color w:val="FF0000"/>
              </w:rPr>
              <w:t>0</w:t>
            </w:r>
          </w:p>
        </w:tc>
        <w:tc>
          <w:tcPr>
            <w:tcW w:w="2152" w:type="dxa"/>
            <w:shd w:val="clear" w:color="auto" w:fill="auto"/>
            <w:vAlign w:val="center"/>
          </w:tcPr>
          <w:p w:rsidR="00146E62" w:rsidRPr="00854339" w:rsidRDefault="00146E62" w:rsidP="00146E62">
            <w:pPr>
              <w:suppressAutoHyphens w:val="0"/>
              <w:rPr>
                <w:rFonts w:eastAsia="Calibri"/>
                <w:b/>
                <w:color w:val="FF0000"/>
                <w:sz w:val="22"/>
                <w:szCs w:val="22"/>
                <w:lang w:eastAsia="en-US"/>
              </w:rPr>
            </w:pPr>
            <w:r w:rsidRPr="00854339">
              <w:rPr>
                <w:rFonts w:eastAsia="Calibri"/>
                <w:b/>
                <w:color w:val="FF0000"/>
                <w:sz w:val="22"/>
                <w:szCs w:val="22"/>
                <w:lang w:eastAsia="en-US"/>
              </w:rPr>
              <w:t xml:space="preserve">Very high </w:t>
            </w:r>
          </w:p>
          <w:p w:rsidR="00146E62" w:rsidRPr="00854339" w:rsidRDefault="00146E62" w:rsidP="00146E62">
            <w:pPr>
              <w:jc w:val="center"/>
              <w:rPr>
                <w:color w:val="FF0000"/>
                <w:szCs w:val="28"/>
              </w:rPr>
            </w:pPr>
            <w:r w:rsidRPr="00854339">
              <w:rPr>
                <w:color w:val="FF0000"/>
                <w:lang w:eastAsia="en-US"/>
              </w:rPr>
              <w:t>(penetrates body easily)</w:t>
            </w:r>
          </w:p>
          <w:p w:rsidR="00146E62" w:rsidRPr="00854339" w:rsidRDefault="00146E62" w:rsidP="00EF70CF">
            <w:pPr>
              <w:jc w:val="center"/>
              <w:rPr>
                <w:color w:val="FF0000"/>
                <w:szCs w:val="28"/>
              </w:rPr>
            </w:pPr>
          </w:p>
        </w:tc>
      </w:tr>
    </w:tbl>
    <w:p w:rsidR="00615C6A" w:rsidRDefault="00615C6A" w:rsidP="00C60996"/>
    <w:p w:rsidR="00615C6A" w:rsidRDefault="00615C6A" w:rsidP="00615C6A">
      <w:pPr>
        <w:numPr>
          <w:ilvl w:val="0"/>
          <w:numId w:val="24"/>
        </w:numPr>
        <w:ind w:left="360"/>
      </w:pPr>
      <w:r>
        <w:t>Complete the following nuclear reactions:</w:t>
      </w:r>
    </w:p>
    <w:p w:rsidR="00615C6A" w:rsidRDefault="00615C6A" w:rsidP="00615C6A">
      <w:pPr>
        <w:spacing w:after="240"/>
        <w:rPr>
          <w:sz w:val="32"/>
          <w:szCs w:val="32"/>
        </w:rPr>
      </w:pPr>
    </w:p>
    <w:p w:rsidR="00EF70CF" w:rsidRPr="00615C6A" w:rsidRDefault="00DE6E1A" w:rsidP="00146E62">
      <w:pPr>
        <w:numPr>
          <w:ilvl w:val="0"/>
          <w:numId w:val="25"/>
        </w:numPr>
        <w:spacing w:line="480" w:lineRule="auto"/>
      </w:pPr>
      <m:oMath>
        <m:sPre>
          <m:sPrePr>
            <m:ctrlPr>
              <w:rPr>
                <w:rFonts w:ascii="Cambria Math" w:hAnsi="Cambria Math"/>
                <w:i/>
                <w:sz w:val="32"/>
                <w:szCs w:val="32"/>
              </w:rPr>
            </m:ctrlPr>
          </m:sPrePr>
          <m:sub>
            <m:r>
              <w:rPr>
                <w:rFonts w:ascii="Cambria Math" w:hAnsi="Cambria Math"/>
                <w:sz w:val="32"/>
                <w:szCs w:val="32"/>
                <w:lang w:val="es-AR"/>
              </w:rPr>
              <m:t>92</m:t>
            </m:r>
          </m:sub>
          <m:sup>
            <m:r>
              <w:rPr>
                <w:rFonts w:ascii="Cambria Math" w:hAnsi="Cambria Math"/>
                <w:sz w:val="32"/>
                <w:szCs w:val="32"/>
                <w:lang w:val="es-AR"/>
              </w:rPr>
              <m:t>238</m:t>
            </m:r>
          </m:sup>
          <m:e>
            <m:r>
              <w:rPr>
                <w:rFonts w:ascii="Cambria Math" w:hAnsi="Cambria Math"/>
                <w:sz w:val="32"/>
                <w:szCs w:val="32"/>
              </w:rPr>
              <m:t>U</m:t>
            </m:r>
          </m:e>
        </m:sPre>
      </m:oMath>
      <w:r w:rsidR="00615C6A" w:rsidRPr="00615C6A">
        <w:t xml:space="preserve">   </w:t>
      </w:r>
      <w:r w:rsidR="00615C6A" w:rsidRPr="00615C6A">
        <w:sym w:font="Wingdings" w:char="F0E0"/>
      </w:r>
      <w:r w:rsidR="00615C6A" w:rsidRPr="00615C6A">
        <w:t xml:space="preserve">  (alpha decay)</w:t>
      </w:r>
      <w:r w:rsidR="00615C6A" w:rsidRPr="00615C6A">
        <w:tab/>
        <w:t xml:space="preserve">                        </w:t>
      </w:r>
      <m:oMath>
        <m:sPre>
          <m:sPrePr>
            <m:ctrlPr>
              <w:rPr>
                <w:rFonts w:ascii="Cambria Math" w:hAnsi="Cambria Math"/>
                <w:b/>
                <w:i/>
                <w:color w:val="FF0000"/>
                <w:sz w:val="28"/>
                <w:szCs w:val="28"/>
              </w:rPr>
            </m:ctrlPr>
          </m:sPrePr>
          <m:sub>
            <m:r>
              <m:rPr>
                <m:sty m:val="bi"/>
              </m:rPr>
              <w:rPr>
                <w:rFonts w:ascii="Cambria Math" w:hAnsi="Cambria Math"/>
                <w:color w:val="FF0000"/>
                <w:sz w:val="28"/>
                <w:szCs w:val="28"/>
              </w:rPr>
              <m:t>92</m:t>
            </m:r>
          </m:sub>
          <m:sup>
            <m:r>
              <m:rPr>
                <m:sty m:val="bi"/>
              </m:rPr>
              <w:rPr>
                <w:rFonts w:ascii="Cambria Math" w:hAnsi="Cambria Math"/>
                <w:color w:val="FF0000"/>
                <w:sz w:val="28"/>
                <w:szCs w:val="28"/>
              </w:rPr>
              <m:t>238</m:t>
            </m:r>
          </m:sup>
          <m:e>
            <m:r>
              <m:rPr>
                <m:sty m:val="bi"/>
              </m:rPr>
              <w:rPr>
                <w:rFonts w:ascii="Cambria Math" w:hAnsi="Cambria Math"/>
                <w:color w:val="FF0000"/>
                <w:sz w:val="28"/>
                <w:szCs w:val="28"/>
              </w:rPr>
              <m:t>U</m:t>
            </m:r>
          </m:e>
        </m:sPre>
      </m:oMath>
      <w:r w:rsidR="00D326BD">
        <w:rPr>
          <w:rFonts w:eastAsiaTheme="minorEastAsia"/>
          <w:b/>
          <w:color w:val="FF0000"/>
          <w:sz w:val="28"/>
          <w:szCs w:val="28"/>
        </w:rPr>
        <w:t xml:space="preserve">      </w:t>
      </w:r>
      <w:r w:rsidR="00D326BD" w:rsidRPr="00D326BD">
        <w:rPr>
          <w:b/>
          <w:color w:val="FF0000"/>
          <w:sz w:val="28"/>
          <w:szCs w:val="28"/>
        </w:rPr>
        <w:sym w:font="Wingdings" w:char="F0E0"/>
      </w:r>
      <w:r w:rsidR="00D326BD">
        <w:rPr>
          <w:b/>
          <w:color w:val="FF0000"/>
          <w:sz w:val="28"/>
          <w:szCs w:val="28"/>
        </w:rPr>
        <w:t xml:space="preserve">   </w:t>
      </w:r>
      <m:oMath>
        <m:sPre>
          <m:sPrePr>
            <m:ctrlPr>
              <w:rPr>
                <w:rFonts w:ascii="Cambria Math" w:hAnsi="Cambria Math"/>
                <w:b/>
                <w:i/>
                <w:color w:val="FF0000"/>
                <w:sz w:val="28"/>
                <w:szCs w:val="28"/>
              </w:rPr>
            </m:ctrlPr>
          </m:sPrePr>
          <m:sub>
            <m:r>
              <m:rPr>
                <m:sty m:val="bi"/>
              </m:rPr>
              <w:rPr>
                <w:rFonts w:ascii="Cambria Math" w:hAnsi="Cambria Math"/>
                <w:color w:val="FF0000"/>
                <w:sz w:val="28"/>
                <w:szCs w:val="28"/>
              </w:rPr>
              <m:t>2</m:t>
            </m:r>
          </m:sub>
          <m:sup>
            <m:r>
              <m:rPr>
                <m:sty m:val="bi"/>
              </m:rPr>
              <w:rPr>
                <w:rFonts w:ascii="Cambria Math" w:hAnsi="Cambria Math"/>
                <w:color w:val="FF0000"/>
                <w:sz w:val="28"/>
                <w:szCs w:val="28"/>
              </w:rPr>
              <m:t>4</m:t>
            </m:r>
          </m:sup>
          <m:e>
            <m:r>
              <m:rPr>
                <m:sty m:val="bi"/>
              </m:rPr>
              <w:rPr>
                <w:rFonts w:ascii="Cambria Math" w:hAnsi="Cambria Math"/>
                <w:color w:val="FF0000"/>
                <w:sz w:val="28"/>
                <w:szCs w:val="28"/>
              </w:rPr>
              <m:t>He</m:t>
            </m:r>
          </m:e>
        </m:sPre>
      </m:oMath>
      <w:r w:rsidR="00D326BD" w:rsidRPr="00D326BD">
        <w:rPr>
          <w:b/>
          <w:color w:val="FF0000"/>
          <w:sz w:val="28"/>
          <w:szCs w:val="28"/>
        </w:rPr>
        <w:t xml:space="preserve">   +   </w:t>
      </w:r>
      <m:oMath>
        <m:sPre>
          <m:sPrePr>
            <m:ctrlPr>
              <w:rPr>
                <w:rFonts w:ascii="Cambria Math" w:hAnsi="Cambria Math"/>
                <w:b/>
                <w:i/>
                <w:color w:val="FF0000"/>
                <w:sz w:val="28"/>
                <w:szCs w:val="28"/>
              </w:rPr>
            </m:ctrlPr>
          </m:sPrePr>
          <m:sub>
            <m:r>
              <m:rPr>
                <m:sty m:val="bi"/>
              </m:rPr>
              <w:rPr>
                <w:rFonts w:ascii="Cambria Math" w:hAnsi="Cambria Math"/>
                <w:color w:val="FF0000"/>
                <w:sz w:val="28"/>
                <w:szCs w:val="28"/>
              </w:rPr>
              <m:t>90</m:t>
            </m:r>
          </m:sub>
          <m:sup>
            <m:r>
              <m:rPr>
                <m:sty m:val="bi"/>
              </m:rPr>
              <w:rPr>
                <w:rFonts w:ascii="Cambria Math" w:hAnsi="Cambria Math"/>
                <w:color w:val="FF0000"/>
                <w:sz w:val="28"/>
                <w:szCs w:val="28"/>
              </w:rPr>
              <m:t>234</m:t>
            </m:r>
          </m:sup>
          <m:e>
            <m:r>
              <m:rPr>
                <m:sty m:val="bi"/>
              </m:rPr>
              <w:rPr>
                <w:rFonts w:ascii="Cambria Math" w:hAnsi="Cambria Math"/>
                <w:color w:val="FF0000"/>
                <w:sz w:val="28"/>
                <w:szCs w:val="28"/>
              </w:rPr>
              <m:t>Th</m:t>
            </m:r>
          </m:e>
        </m:sPre>
      </m:oMath>
    </w:p>
    <w:p w:rsidR="00EF70CF" w:rsidRPr="00615C6A" w:rsidRDefault="00615C6A" w:rsidP="00146E62">
      <w:pPr>
        <w:numPr>
          <w:ilvl w:val="0"/>
          <w:numId w:val="25"/>
        </w:numPr>
        <w:spacing w:line="480" w:lineRule="auto"/>
      </w:pPr>
      <w:r w:rsidRPr="00615C6A">
        <w:t xml:space="preserve">     </w:t>
      </w:r>
      <m:oMath>
        <m:sPre>
          <m:sPrePr>
            <m:ctrlPr>
              <w:rPr>
                <w:rFonts w:ascii="Cambria Math" w:hAnsi="Cambria Math"/>
                <w:i/>
                <w:sz w:val="32"/>
                <w:szCs w:val="32"/>
              </w:rPr>
            </m:ctrlPr>
          </m:sPrePr>
          <m:sub>
            <m:r>
              <w:rPr>
                <w:rFonts w:ascii="Cambria Math" w:hAnsi="Cambria Math"/>
                <w:sz w:val="32"/>
                <w:szCs w:val="32"/>
              </w:rPr>
              <m:t>10</m:t>
            </m:r>
          </m:sub>
          <m:sup>
            <m:r>
              <w:rPr>
                <w:rFonts w:ascii="Cambria Math" w:hAnsi="Cambria Math"/>
                <w:sz w:val="32"/>
                <w:szCs w:val="32"/>
              </w:rPr>
              <m:t>24</m:t>
            </m:r>
          </m:sup>
          <m:e>
            <m:r>
              <w:rPr>
                <w:rFonts w:ascii="Cambria Math" w:hAnsi="Cambria Math"/>
                <w:sz w:val="32"/>
                <w:szCs w:val="32"/>
              </w:rPr>
              <m:t>Ne</m:t>
            </m:r>
          </m:e>
        </m:sPre>
      </m:oMath>
      <w:r w:rsidRPr="00615C6A">
        <w:t xml:space="preserve"> </w:t>
      </w:r>
      <w:r w:rsidRPr="00615C6A">
        <w:sym w:font="Wingdings" w:char="F0E0"/>
      </w:r>
      <w:r w:rsidRPr="00615C6A">
        <w:t xml:space="preserve">  (beta decay)</w:t>
      </w:r>
      <w:r w:rsidRPr="00615C6A">
        <w:tab/>
      </w:r>
      <w:r>
        <w:t xml:space="preserve">   </w:t>
      </w:r>
      <w:r>
        <w:tab/>
      </w:r>
      <w:r>
        <w:tab/>
      </w:r>
      <m:oMath>
        <m:sPre>
          <m:sPrePr>
            <m:ctrlPr>
              <w:rPr>
                <w:rFonts w:ascii="Cambria Math" w:hAnsi="Cambria Math"/>
                <w:b/>
                <w:i/>
                <w:color w:val="FF0000"/>
                <w:sz w:val="32"/>
                <w:szCs w:val="32"/>
              </w:rPr>
            </m:ctrlPr>
          </m:sPrePr>
          <m:sub>
            <m:r>
              <m:rPr>
                <m:sty m:val="bi"/>
              </m:rPr>
              <w:rPr>
                <w:rFonts w:ascii="Cambria Math" w:hAnsi="Cambria Math"/>
                <w:color w:val="FF0000"/>
                <w:sz w:val="32"/>
                <w:szCs w:val="32"/>
              </w:rPr>
              <m:t>10</m:t>
            </m:r>
          </m:sub>
          <m:sup>
            <m:r>
              <m:rPr>
                <m:sty m:val="bi"/>
              </m:rPr>
              <w:rPr>
                <w:rFonts w:ascii="Cambria Math" w:hAnsi="Cambria Math"/>
                <w:color w:val="FF0000"/>
                <w:sz w:val="32"/>
                <w:szCs w:val="32"/>
              </w:rPr>
              <m:t>24</m:t>
            </m:r>
          </m:sup>
          <m:e>
            <m:r>
              <m:rPr>
                <m:sty m:val="bi"/>
              </m:rPr>
              <w:rPr>
                <w:rFonts w:ascii="Cambria Math" w:hAnsi="Cambria Math"/>
                <w:color w:val="FF0000"/>
                <w:sz w:val="32"/>
                <w:szCs w:val="32"/>
              </w:rPr>
              <m:t>Ne</m:t>
            </m:r>
          </m:e>
        </m:sPre>
        <m:r>
          <m:rPr>
            <m:sty m:val="bi"/>
          </m:rPr>
          <w:rPr>
            <w:rFonts w:ascii="Cambria Math" w:hAnsi="Cambria Math"/>
            <w:color w:val="FF0000"/>
            <w:sz w:val="32"/>
            <w:szCs w:val="32"/>
          </w:rPr>
          <m:t xml:space="preserve">    </m:t>
        </m:r>
      </m:oMath>
      <w:r w:rsidRPr="00615C6A">
        <w:rPr>
          <w:lang w:val="es-AR"/>
        </w:rPr>
        <w:sym w:font="Wingdings" w:char="F0E0"/>
      </w:r>
      <w:r w:rsidRPr="00615C6A">
        <w:t xml:space="preserve">  </w:t>
      </w:r>
      <m:oMath>
        <m:sPre>
          <m:sPrePr>
            <m:ctrlPr>
              <w:rPr>
                <w:rFonts w:ascii="Cambria Math" w:hAnsi="Cambria Math"/>
                <w:b/>
                <w:i/>
                <w:color w:val="FF0000"/>
                <w:sz w:val="32"/>
                <w:szCs w:val="32"/>
              </w:rPr>
            </m:ctrlPr>
          </m:sPrePr>
          <m:sub>
            <m:r>
              <m:rPr>
                <m:sty m:val="bi"/>
              </m:rPr>
              <w:rPr>
                <w:rFonts w:ascii="Cambria Math" w:hAnsi="Cambria Math"/>
                <w:color w:val="FF0000"/>
                <w:sz w:val="32"/>
                <w:szCs w:val="32"/>
              </w:rPr>
              <m:t>11</m:t>
            </m:r>
          </m:sub>
          <m:sup>
            <m:r>
              <m:rPr>
                <m:sty m:val="bi"/>
              </m:rPr>
              <w:rPr>
                <w:rFonts w:ascii="Cambria Math" w:hAnsi="Cambria Math"/>
                <w:color w:val="FF0000"/>
                <w:sz w:val="32"/>
                <w:szCs w:val="32"/>
              </w:rPr>
              <m:t>24</m:t>
            </m:r>
          </m:sup>
          <m:e>
            <m:r>
              <m:rPr>
                <m:sty m:val="bi"/>
              </m:rPr>
              <w:rPr>
                <w:rFonts w:ascii="Cambria Math" w:hAnsi="Cambria Math"/>
                <w:color w:val="FF0000"/>
                <w:sz w:val="32"/>
                <w:szCs w:val="32"/>
              </w:rPr>
              <m:t>Na</m:t>
            </m:r>
          </m:e>
        </m:sPre>
        <m:r>
          <m:rPr>
            <m:sty m:val="bi"/>
          </m:rPr>
          <w:rPr>
            <w:rFonts w:ascii="Cambria Math" w:hAnsi="Cambria Math"/>
            <w:color w:val="FF0000"/>
            <w:sz w:val="32"/>
            <w:szCs w:val="32"/>
          </w:rPr>
          <m:t xml:space="preserve">  </m:t>
        </m:r>
      </m:oMath>
      <w:r w:rsidR="00D326BD" w:rsidRPr="00635139">
        <w:rPr>
          <w:b/>
          <w:color w:val="FF0000"/>
        </w:rPr>
        <w:t xml:space="preserve">+   </w:t>
      </w:r>
      <m:oMath>
        <m:sPre>
          <m:sPrePr>
            <m:ctrlPr>
              <w:rPr>
                <w:rFonts w:ascii="Cambria Math" w:hAnsi="Cambria Math"/>
                <w:b/>
                <w:i/>
                <w:color w:val="FF0000"/>
                <w:sz w:val="32"/>
                <w:szCs w:val="32"/>
              </w:rPr>
            </m:ctrlPr>
          </m:sPrePr>
          <m:sub>
            <m:r>
              <m:rPr>
                <m:sty m:val="bi"/>
              </m:rPr>
              <w:rPr>
                <w:rFonts w:ascii="Cambria Math" w:hAnsi="Cambria Math"/>
                <w:color w:val="FF0000"/>
                <w:sz w:val="32"/>
                <w:szCs w:val="32"/>
              </w:rPr>
              <m:t>-1</m:t>
            </m:r>
          </m:sub>
          <m:sup>
            <m:r>
              <m:rPr>
                <m:sty m:val="bi"/>
              </m:rPr>
              <w:rPr>
                <w:rFonts w:ascii="Cambria Math" w:hAnsi="Cambria Math"/>
                <w:color w:val="FF0000"/>
                <w:sz w:val="32"/>
                <w:szCs w:val="32"/>
              </w:rPr>
              <m:t>0</m:t>
            </m:r>
          </m:sup>
          <m:e>
            <m:r>
              <m:rPr>
                <m:sty m:val="bi"/>
              </m:rPr>
              <w:rPr>
                <w:rFonts w:ascii="Cambria Math" w:hAnsi="Cambria Math"/>
                <w:color w:val="FF0000"/>
                <w:sz w:val="32"/>
                <w:szCs w:val="32"/>
              </w:rPr>
              <m:t>e</m:t>
            </m:r>
          </m:e>
        </m:sPre>
      </m:oMath>
    </w:p>
    <w:p w:rsidR="00615C6A" w:rsidRDefault="00DE6E1A" w:rsidP="00615C6A">
      <w:pPr>
        <w:pStyle w:val="ListParagraph"/>
        <w:numPr>
          <w:ilvl w:val="0"/>
          <w:numId w:val="25"/>
        </w:numPr>
        <w:suppressAutoHyphens w:val="0"/>
        <w:spacing w:line="480" w:lineRule="auto"/>
        <w:contextualSpacing/>
      </w:pPr>
      <m:oMath>
        <m:sPre>
          <m:sPrePr>
            <m:ctrlPr>
              <w:rPr>
                <w:rFonts w:ascii="Cambria Math" w:hAnsi="Cambria Math"/>
                <w:i/>
                <w:sz w:val="36"/>
                <w:szCs w:val="36"/>
              </w:rPr>
            </m:ctrlPr>
          </m:sPrePr>
          <m:sub>
            <m:r>
              <w:rPr>
                <w:rFonts w:ascii="Cambria Math" w:hAnsi="Cambria Math"/>
                <w:sz w:val="36"/>
                <w:szCs w:val="36"/>
              </w:rPr>
              <m:t>94</m:t>
            </m:r>
          </m:sub>
          <m:sup>
            <m:r>
              <w:rPr>
                <w:rFonts w:ascii="Cambria Math" w:hAnsi="Cambria Math"/>
                <w:sz w:val="36"/>
                <w:szCs w:val="36"/>
              </w:rPr>
              <m:t>239</m:t>
            </m:r>
          </m:sup>
          <m:e>
            <m:r>
              <w:rPr>
                <w:rFonts w:ascii="Cambria Math" w:hAnsi="Cambria Math"/>
                <w:sz w:val="36"/>
                <w:szCs w:val="36"/>
              </w:rPr>
              <m:t>Pu</m:t>
            </m:r>
          </m:e>
        </m:sPre>
      </m:oMath>
      <w:r w:rsidR="00EF70CF">
        <w:rPr>
          <w:rFonts w:ascii="Symbol" w:hAnsi="Symbol"/>
        </w:rPr>
        <w:t></w:t>
      </w:r>
      <w:r w:rsidR="00EF70CF">
        <w:rPr>
          <w:rFonts w:ascii="Symbol" w:hAnsi="Symbol"/>
        </w:rPr>
        <w:t></w:t>
      </w:r>
      <w:r w:rsidR="00EF70CF" w:rsidRPr="00615C6A">
        <w:sym w:font="Wingdings" w:char="F0E0"/>
      </w:r>
      <w:r w:rsidR="00EF70CF" w:rsidRPr="00615C6A">
        <w:t xml:space="preserve"> </w:t>
      </w:r>
      <w:r w:rsidR="00EF70CF">
        <w:rPr>
          <w:rFonts w:ascii="Symbol" w:hAnsi="Symbol"/>
          <w:b/>
        </w:rPr>
        <w:t></w:t>
      </w:r>
      <w:r w:rsidR="00EF70CF">
        <w:rPr>
          <w:rFonts w:ascii="Symbol" w:hAnsi="Symbol"/>
        </w:rPr>
        <w:t></w:t>
      </w:r>
      <m:oMath>
        <m:sPre>
          <m:sPrePr>
            <m:ctrlPr>
              <w:rPr>
                <w:rFonts w:ascii="Cambria Math" w:hAnsi="Cambria Math"/>
                <w:i/>
                <w:sz w:val="36"/>
                <w:szCs w:val="36"/>
              </w:rPr>
            </m:ctrlPr>
          </m:sPrePr>
          <m:sub>
            <m:r>
              <w:rPr>
                <w:rFonts w:ascii="Cambria Math" w:hAnsi="Cambria Math"/>
                <w:sz w:val="36"/>
                <w:szCs w:val="36"/>
              </w:rPr>
              <m:t>2</m:t>
            </m:r>
          </m:sub>
          <m:sup>
            <m:r>
              <w:rPr>
                <w:rFonts w:ascii="Cambria Math" w:hAnsi="Cambria Math"/>
                <w:sz w:val="36"/>
                <w:szCs w:val="36"/>
              </w:rPr>
              <m:t>4</m:t>
            </m:r>
          </m:sup>
          <m:e>
            <m:r>
              <w:rPr>
                <w:rFonts w:ascii="Cambria Math" w:hAnsi="Cambria Math"/>
                <w:sz w:val="36"/>
                <w:szCs w:val="36"/>
              </w:rPr>
              <m:t>He</m:t>
            </m:r>
          </m:e>
        </m:sPre>
      </m:oMath>
      <w:r w:rsidR="00615C6A" w:rsidRPr="00615C6A">
        <w:t xml:space="preserve"> + </w:t>
      </w:r>
      <w:r w:rsidR="00EF70CF">
        <w:t xml:space="preserve">  </w:t>
      </w:r>
      <m:oMath>
        <m:sPre>
          <m:sPrePr>
            <m:ctrlPr>
              <w:rPr>
                <w:rFonts w:ascii="Cambria Math" w:hAnsi="Cambria Math"/>
                <w:b/>
                <w:i/>
                <w:color w:val="FF0000"/>
                <w:sz w:val="28"/>
                <w:szCs w:val="28"/>
              </w:rPr>
            </m:ctrlPr>
          </m:sPrePr>
          <m:sub>
            <m:r>
              <m:rPr>
                <m:sty m:val="bi"/>
              </m:rPr>
              <w:rPr>
                <w:rFonts w:ascii="Cambria Math" w:hAnsi="Cambria Math"/>
                <w:color w:val="FF0000"/>
                <w:sz w:val="28"/>
                <w:szCs w:val="28"/>
              </w:rPr>
              <m:t>92</m:t>
            </m:r>
          </m:sub>
          <m:sup>
            <m:r>
              <m:rPr>
                <m:sty m:val="bi"/>
              </m:rPr>
              <w:rPr>
                <w:rFonts w:ascii="Cambria Math" w:hAnsi="Cambria Math"/>
                <w:color w:val="FF0000"/>
                <w:sz w:val="28"/>
                <w:szCs w:val="28"/>
              </w:rPr>
              <m:t>235</m:t>
            </m:r>
          </m:sup>
          <m:e>
            <m:r>
              <m:rPr>
                <m:sty m:val="bi"/>
              </m:rPr>
              <w:rPr>
                <w:rFonts w:ascii="Cambria Math" w:hAnsi="Cambria Math"/>
                <w:color w:val="FF0000"/>
                <w:sz w:val="28"/>
                <w:szCs w:val="28"/>
              </w:rPr>
              <m:t>U</m:t>
            </m:r>
          </m:e>
        </m:sPre>
      </m:oMath>
    </w:p>
    <w:p w:rsidR="00EF70CF" w:rsidRPr="00615C6A" w:rsidRDefault="00EF70CF" w:rsidP="00EF70CF">
      <w:pPr>
        <w:pStyle w:val="ListParagraph"/>
        <w:suppressAutoHyphens w:val="0"/>
        <w:spacing w:line="480" w:lineRule="auto"/>
        <w:contextualSpacing/>
      </w:pPr>
    </w:p>
    <w:p w:rsidR="00615C6A" w:rsidRPr="00615C6A" w:rsidRDefault="00DE6E1A" w:rsidP="00615C6A">
      <w:pPr>
        <w:pStyle w:val="ListParagraph"/>
        <w:numPr>
          <w:ilvl w:val="0"/>
          <w:numId w:val="25"/>
        </w:numPr>
        <w:suppressAutoHyphens w:val="0"/>
        <w:spacing w:line="480" w:lineRule="auto"/>
        <w:contextualSpacing/>
      </w:pPr>
      <m:oMath>
        <m:sPre>
          <m:sPrePr>
            <m:ctrlPr>
              <w:rPr>
                <w:rFonts w:ascii="Cambria Math" w:hAnsi="Cambria Math"/>
                <w:b/>
                <w:i/>
                <w:color w:val="FF0000"/>
                <w:sz w:val="28"/>
                <w:szCs w:val="28"/>
              </w:rPr>
            </m:ctrlPr>
          </m:sPrePr>
          <m:sub>
            <m:r>
              <m:rPr>
                <m:sty m:val="bi"/>
              </m:rPr>
              <w:rPr>
                <w:rFonts w:ascii="Cambria Math" w:hAnsi="Cambria Math"/>
                <w:color w:val="FF0000"/>
                <w:sz w:val="28"/>
                <w:szCs w:val="28"/>
              </w:rPr>
              <m:t>92</m:t>
            </m:r>
          </m:sub>
          <m:sup>
            <m:r>
              <m:rPr>
                <m:sty m:val="bi"/>
              </m:rPr>
              <w:rPr>
                <w:rFonts w:ascii="Cambria Math" w:hAnsi="Cambria Math"/>
                <w:color w:val="FF0000"/>
                <w:sz w:val="28"/>
                <w:szCs w:val="28"/>
              </w:rPr>
              <m:t>238</m:t>
            </m:r>
          </m:sup>
          <m:e>
            <m:r>
              <m:rPr>
                <m:sty m:val="bi"/>
              </m:rPr>
              <w:rPr>
                <w:rFonts w:ascii="Cambria Math" w:hAnsi="Cambria Math"/>
                <w:color w:val="FF0000"/>
                <w:sz w:val="28"/>
                <w:szCs w:val="28"/>
              </w:rPr>
              <m:t>U</m:t>
            </m:r>
          </m:e>
        </m:sPre>
      </m:oMath>
      <w:r w:rsidR="00D326BD">
        <w:rPr>
          <w:b/>
          <w:color w:val="FF0000"/>
          <w:sz w:val="28"/>
          <w:szCs w:val="28"/>
        </w:rPr>
        <w:t xml:space="preserve">  </w:t>
      </w:r>
      <w:r w:rsidR="00615C6A" w:rsidRPr="00615C6A">
        <w:t xml:space="preserve">+ </w:t>
      </w:r>
      <m:oMath>
        <m:sPre>
          <m:sPrePr>
            <m:ctrlPr>
              <w:rPr>
                <w:rFonts w:ascii="Cambria Math" w:hAnsi="Cambria Math"/>
                <w:i/>
                <w:sz w:val="36"/>
                <w:szCs w:val="36"/>
              </w:rPr>
            </m:ctrlPr>
          </m:sPrePr>
          <m:sub>
            <m:r>
              <w:rPr>
                <w:rFonts w:ascii="Cambria Math" w:hAnsi="Cambria Math"/>
                <w:sz w:val="36"/>
                <w:szCs w:val="36"/>
              </w:rPr>
              <m:t>0</m:t>
            </m:r>
          </m:sub>
          <m:sup>
            <m:r>
              <w:rPr>
                <w:rFonts w:ascii="Cambria Math" w:hAnsi="Cambria Math"/>
                <w:sz w:val="36"/>
                <w:szCs w:val="36"/>
              </w:rPr>
              <m:t>1</m:t>
            </m:r>
          </m:sup>
          <m:e>
            <m:r>
              <w:rPr>
                <w:rFonts w:ascii="Cambria Math" w:hAnsi="Cambria Math"/>
                <w:sz w:val="36"/>
                <w:szCs w:val="36"/>
              </w:rPr>
              <m:t>n</m:t>
            </m:r>
          </m:e>
        </m:sPre>
      </m:oMath>
      <w:r w:rsidR="00615C6A" w:rsidRPr="00615C6A">
        <w:rPr>
          <w:rFonts w:ascii="Symbol" w:hAnsi="Symbol"/>
        </w:rPr>
        <w:t></w:t>
      </w:r>
      <m:oMath>
        <m:sPre>
          <m:sPrePr>
            <m:ctrlPr>
              <w:rPr>
                <w:rFonts w:ascii="Cambria Math" w:hAnsi="Cambria Math"/>
                <w:i/>
                <w:sz w:val="36"/>
                <w:szCs w:val="36"/>
              </w:rPr>
            </m:ctrlPr>
          </m:sPrePr>
          <m:sub>
            <m:r>
              <w:rPr>
                <w:rFonts w:ascii="Cambria Math" w:hAnsi="Cambria Math"/>
                <w:sz w:val="36"/>
                <w:szCs w:val="36"/>
              </w:rPr>
              <m:t>93</m:t>
            </m:r>
          </m:sub>
          <m:sup>
            <m:r>
              <w:rPr>
                <w:rFonts w:ascii="Cambria Math" w:hAnsi="Cambria Math"/>
                <w:sz w:val="36"/>
                <w:szCs w:val="36"/>
              </w:rPr>
              <m:t>239</m:t>
            </m:r>
          </m:sup>
          <m:e>
            <m:r>
              <w:rPr>
                <w:rFonts w:ascii="Cambria Math" w:hAnsi="Cambria Math"/>
                <w:sz w:val="36"/>
                <w:szCs w:val="36"/>
              </w:rPr>
              <m:t>Np</m:t>
            </m:r>
          </m:e>
        </m:sPre>
      </m:oMath>
      <w:r w:rsidR="00615C6A" w:rsidRPr="00615C6A">
        <w:t xml:space="preserve"> + </w:t>
      </w:r>
      <m:oMath>
        <m:sPre>
          <m:sPrePr>
            <m:ctrlPr>
              <w:rPr>
                <w:rFonts w:ascii="Cambria Math" w:hAnsi="Cambria Math"/>
                <w:i/>
                <w:sz w:val="36"/>
                <w:szCs w:val="36"/>
              </w:rPr>
            </m:ctrlPr>
          </m:sPrePr>
          <m:sub>
            <m:r>
              <w:rPr>
                <w:rFonts w:ascii="Cambria Math" w:hAnsi="Cambria Math"/>
                <w:sz w:val="36"/>
                <w:szCs w:val="36"/>
              </w:rPr>
              <m:t>-1</m:t>
            </m:r>
          </m:sub>
          <m:sup>
            <m:r>
              <w:rPr>
                <w:rFonts w:ascii="Cambria Math" w:hAnsi="Cambria Math"/>
                <w:sz w:val="36"/>
                <w:szCs w:val="36"/>
              </w:rPr>
              <m:t>0</m:t>
            </m:r>
          </m:sup>
          <m:e>
            <m:r>
              <w:rPr>
                <w:rFonts w:ascii="Cambria Math" w:hAnsi="Cambria Math"/>
                <w:sz w:val="36"/>
                <w:szCs w:val="36"/>
              </w:rPr>
              <m:t>β</m:t>
            </m:r>
          </m:e>
        </m:sPre>
      </m:oMath>
    </w:p>
    <w:p w:rsidR="00BA6925" w:rsidRPr="000859FF" w:rsidRDefault="00BA6925" w:rsidP="00BA6925">
      <w:pPr>
        <w:pStyle w:val="Heading1"/>
        <w:numPr>
          <w:ilvl w:val="0"/>
          <w:numId w:val="0"/>
        </w:numPr>
        <w:rPr>
          <w:sz w:val="28"/>
          <w:szCs w:val="28"/>
        </w:rPr>
      </w:pPr>
      <w:r w:rsidRPr="000859FF">
        <w:rPr>
          <w:sz w:val="28"/>
          <w:szCs w:val="28"/>
        </w:rPr>
        <w:lastRenderedPageBreak/>
        <w:t>CHAPTER 6</w:t>
      </w:r>
    </w:p>
    <w:p w:rsidR="00BA6925" w:rsidRPr="000859FF" w:rsidRDefault="00BA6925" w:rsidP="00BA6925"/>
    <w:p w:rsidR="00BA6925" w:rsidRPr="000859FF" w:rsidRDefault="00BA6925" w:rsidP="00BA6925">
      <w:pPr>
        <w:pStyle w:val="NoSpacing"/>
        <w:numPr>
          <w:ilvl w:val="0"/>
          <w:numId w:val="17"/>
        </w:numPr>
        <w:ind w:left="360"/>
        <w:rPr>
          <w:rFonts w:ascii="Times New Roman" w:hAnsi="Times New Roman"/>
          <w:sz w:val="24"/>
          <w:szCs w:val="24"/>
        </w:rPr>
      </w:pPr>
      <w:r w:rsidRPr="000859FF">
        <w:rPr>
          <w:rFonts w:ascii="Times New Roman" w:hAnsi="Times New Roman"/>
          <w:sz w:val="24"/>
          <w:szCs w:val="24"/>
        </w:rPr>
        <w:t xml:space="preserve">Label what each of the following parts of the orbital diagram represents, then identify the name of the element ending with this electron configuration: </w:t>
      </w:r>
    </w:p>
    <w:p w:rsidR="00BA6925" w:rsidRPr="000859FF" w:rsidRDefault="00BA6925" w:rsidP="00BA6925">
      <w:pPr>
        <w:pStyle w:val="NoSpacing"/>
        <w:rPr>
          <w:rFonts w:ascii="Times New Roman" w:hAnsi="Times New Roman"/>
          <w:sz w:val="24"/>
          <w:szCs w:val="24"/>
        </w:rPr>
      </w:pPr>
      <w:r w:rsidRPr="000859FF">
        <w:rPr>
          <w:rFonts w:ascii="Times New Roman" w:hAnsi="Times New Roman"/>
          <w:noProof/>
          <w:lang w:eastAsia="en-US"/>
        </w:rPr>
        <w:drawing>
          <wp:anchor distT="0" distB="0" distL="114300" distR="114300" simplePos="0" relativeHeight="251672576" behindDoc="1" locked="0" layoutInCell="1" allowOverlap="1" wp14:anchorId="15353933" wp14:editId="35E01B2B">
            <wp:simplePos x="0" y="0"/>
            <wp:positionH relativeFrom="column">
              <wp:posOffset>3659505</wp:posOffset>
            </wp:positionH>
            <wp:positionV relativeFrom="paragraph">
              <wp:posOffset>56515</wp:posOffset>
            </wp:positionV>
            <wp:extent cx="2371725" cy="1028700"/>
            <wp:effectExtent l="0" t="0" r="9525" b="0"/>
            <wp:wrapThrough wrapText="bothSides">
              <wp:wrapPolygon edited="0">
                <wp:start x="0" y="0"/>
                <wp:lineTo x="0" y="21200"/>
                <wp:lineTo x="21513" y="21200"/>
                <wp:lineTo x="21513" y="0"/>
                <wp:lineTo x="0" y="0"/>
              </wp:wrapPolygon>
            </wp:wrapThrough>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71725" cy="1028700"/>
                    </a:xfrm>
                    <a:prstGeom prst="rect">
                      <a:avLst/>
                    </a:prstGeom>
                    <a:noFill/>
                  </pic:spPr>
                </pic:pic>
              </a:graphicData>
            </a:graphic>
            <wp14:sizeRelH relativeFrom="page">
              <wp14:pctWidth>0</wp14:pctWidth>
            </wp14:sizeRelH>
            <wp14:sizeRelV relativeFrom="page">
              <wp14:pctHeight>0</wp14:pctHeight>
            </wp14:sizeRelV>
          </wp:anchor>
        </w:drawing>
      </w:r>
    </w:p>
    <w:p w:rsidR="00BA6925" w:rsidRPr="000859FF" w:rsidRDefault="00BA6925" w:rsidP="00BA6925">
      <w:pPr>
        <w:spacing w:line="360" w:lineRule="auto"/>
      </w:pPr>
      <w:r w:rsidRPr="000859FF">
        <w:t xml:space="preserve">A.  </w:t>
      </w:r>
      <w:r w:rsidRPr="009D06F0">
        <w:rPr>
          <w:b/>
          <w:color w:val="FF0000"/>
        </w:rPr>
        <w:t>number of electrons</w:t>
      </w:r>
    </w:p>
    <w:p w:rsidR="00BA6925" w:rsidRPr="000859FF" w:rsidRDefault="00BA6925" w:rsidP="00BA6925">
      <w:pPr>
        <w:spacing w:line="360" w:lineRule="auto"/>
      </w:pPr>
      <w:r w:rsidRPr="000859FF">
        <w:t xml:space="preserve">B.  </w:t>
      </w:r>
      <w:r w:rsidRPr="009D06F0">
        <w:rPr>
          <w:b/>
          <w:color w:val="FF0000"/>
        </w:rPr>
        <w:t>sublevel</w:t>
      </w:r>
    </w:p>
    <w:p w:rsidR="00BA6925" w:rsidRPr="000859FF" w:rsidRDefault="00BA6925" w:rsidP="00BA6925">
      <w:pPr>
        <w:spacing w:line="360" w:lineRule="auto"/>
      </w:pPr>
      <w:r w:rsidRPr="000859FF">
        <w:rPr>
          <w:noProof/>
          <w:lang w:eastAsia="en-US"/>
        </w:rPr>
        <mc:AlternateContent>
          <mc:Choice Requires="wps">
            <w:drawing>
              <wp:anchor distT="0" distB="0" distL="114935" distR="114935" simplePos="0" relativeHeight="251671552" behindDoc="0" locked="0" layoutInCell="1" allowOverlap="1" wp14:anchorId="717F0F98" wp14:editId="3286254B">
                <wp:simplePos x="0" y="0"/>
                <wp:positionH relativeFrom="column">
                  <wp:posOffset>3751580</wp:posOffset>
                </wp:positionH>
                <wp:positionV relativeFrom="paragraph">
                  <wp:posOffset>127635</wp:posOffset>
                </wp:positionV>
                <wp:extent cx="373380" cy="392430"/>
                <wp:effectExtent l="8255" t="13335" r="8890" b="13335"/>
                <wp:wrapNone/>
                <wp:docPr id="2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392430"/>
                        </a:xfrm>
                        <a:prstGeom prst="rect">
                          <a:avLst/>
                        </a:prstGeom>
                        <a:solidFill>
                          <a:srgbClr val="FFFFFF"/>
                        </a:solidFill>
                        <a:ln w="6350">
                          <a:solidFill>
                            <a:srgbClr val="FFFFFF"/>
                          </a:solidFill>
                          <a:miter lim="800000"/>
                          <a:headEnd/>
                          <a:tailEnd/>
                        </a:ln>
                      </wps:spPr>
                      <wps:txbx>
                        <w:txbxContent>
                          <w:p w:rsidR="00BA6925" w:rsidRDefault="00BA6925" w:rsidP="00BA6925">
                            <w:pPr>
                              <w:rPr>
                                <w:sz w:val="40"/>
                                <w:szCs w:val="4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F0F98" id="Text Box 14" o:spid="_x0000_s1034" type="#_x0000_t202" style="position:absolute;margin-left:295.4pt;margin-top:10.05pt;width:29.4pt;height:30.9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" strokecolor="white" strokeweight=".5pt">
                <v:textbox inset="7.45pt,3.85pt,7.45pt,3.85pt">
                  <w:txbxContent>
                    <w:p w:rsidR="00BA6925" w:rsidRDefault="00BA6925" w:rsidP="00BA6925">
                      <w:pPr>
                        <w:rPr>
                          <w:sz w:val="40"/>
                          <w:szCs w:val="40"/>
                        </w:rPr>
                      </w:pPr>
                    </w:p>
                  </w:txbxContent>
                </v:textbox>
              </v:shape>
            </w:pict>
          </mc:Fallback>
        </mc:AlternateContent>
      </w:r>
      <w:r w:rsidRPr="000859FF">
        <w:t xml:space="preserve">C.  </w:t>
      </w:r>
      <w:r w:rsidRPr="009D06F0">
        <w:rPr>
          <w:b/>
          <w:color w:val="FF0000"/>
        </w:rPr>
        <w:t>energy level</w:t>
      </w:r>
    </w:p>
    <w:p w:rsidR="00BA6925" w:rsidRPr="000859FF" w:rsidRDefault="00BA6925" w:rsidP="00BA6925">
      <w:pPr>
        <w:spacing w:line="360" w:lineRule="auto"/>
      </w:pPr>
      <w:r w:rsidRPr="000859FF">
        <w:t xml:space="preserve">Name of the element: </w:t>
      </w:r>
      <w:r w:rsidRPr="009D06F0">
        <w:rPr>
          <w:b/>
          <w:color w:val="FF0000"/>
        </w:rPr>
        <w:t>Strontium</w:t>
      </w:r>
    </w:p>
    <w:p w:rsidR="00BA6925" w:rsidRPr="000859FF" w:rsidRDefault="00BA6925" w:rsidP="00BA6925">
      <w:pPr>
        <w:spacing w:line="360" w:lineRule="auto"/>
      </w:pPr>
    </w:p>
    <w:p w:rsidR="00BA6925" w:rsidRPr="000859FF" w:rsidRDefault="00BA6925" w:rsidP="00BA6925">
      <w:pPr>
        <w:numPr>
          <w:ilvl w:val="0"/>
          <w:numId w:val="17"/>
        </w:numPr>
        <w:ind w:left="360"/>
      </w:pPr>
      <w:r w:rsidRPr="000859FF">
        <w:t xml:space="preserve">Complete the chart below using the Periodic Table. </w:t>
      </w:r>
    </w:p>
    <w:p w:rsidR="00BA6925" w:rsidRPr="000859FF" w:rsidRDefault="00BA6925" w:rsidP="00BA6925"/>
    <w:tbl>
      <w:tblPr>
        <w:tblW w:w="0" w:type="auto"/>
        <w:tblInd w:w="-5" w:type="dxa"/>
        <w:tblLayout w:type="fixed"/>
        <w:tblLook w:val="0000" w:firstRow="0" w:lastRow="0" w:firstColumn="0" w:lastColumn="0" w:noHBand="0" w:noVBand="0"/>
      </w:tblPr>
      <w:tblGrid>
        <w:gridCol w:w="1974"/>
        <w:gridCol w:w="5820"/>
        <w:gridCol w:w="2585"/>
      </w:tblGrid>
      <w:tr w:rsidR="00BA6925" w:rsidRPr="000859FF" w:rsidTr="00B97F10">
        <w:trPr>
          <w:trHeight w:val="470"/>
        </w:trPr>
        <w:tc>
          <w:tcPr>
            <w:tcW w:w="1974"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snapToGrid w:val="0"/>
              <w:rPr>
                <w:b/>
                <w:szCs w:val="20"/>
              </w:rPr>
            </w:pPr>
            <w:r w:rsidRPr="000859FF">
              <w:rPr>
                <w:b/>
                <w:szCs w:val="20"/>
              </w:rPr>
              <w:t>Element</w:t>
            </w:r>
          </w:p>
        </w:tc>
        <w:tc>
          <w:tcPr>
            <w:tcW w:w="5820"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snapToGrid w:val="0"/>
              <w:jc w:val="center"/>
              <w:rPr>
                <w:b/>
                <w:szCs w:val="20"/>
              </w:rPr>
            </w:pPr>
            <w:r w:rsidRPr="000859FF">
              <w:rPr>
                <w:b/>
                <w:szCs w:val="20"/>
              </w:rPr>
              <w:t>Electron Configuration</w:t>
            </w:r>
          </w:p>
          <w:p w:rsidR="00BA6925" w:rsidRPr="000859FF" w:rsidRDefault="00BA6925" w:rsidP="00B97F10">
            <w:pPr>
              <w:tabs>
                <w:tab w:val="left" w:pos="988"/>
              </w:tabs>
              <w:jc w:val="center"/>
              <w:rPr>
                <w:b/>
                <w:szCs w:val="20"/>
              </w:rPr>
            </w:pPr>
            <w:r w:rsidRPr="000859FF">
              <w:rPr>
                <w:b/>
                <w:szCs w:val="20"/>
              </w:rPr>
              <w:t>(complete or abbreviated)</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BA6925" w:rsidRPr="000859FF" w:rsidRDefault="00BA6925" w:rsidP="00B97F10">
            <w:pPr>
              <w:tabs>
                <w:tab w:val="left" w:pos="988"/>
              </w:tabs>
              <w:snapToGrid w:val="0"/>
              <w:rPr>
                <w:b/>
                <w:szCs w:val="20"/>
              </w:rPr>
            </w:pPr>
            <w:r w:rsidRPr="000859FF">
              <w:rPr>
                <w:b/>
                <w:szCs w:val="20"/>
              </w:rPr>
              <w:t>Electron Dot Diagram</w:t>
            </w:r>
          </w:p>
        </w:tc>
      </w:tr>
      <w:tr w:rsidR="00BA6925" w:rsidRPr="000859FF" w:rsidTr="00B97F10">
        <w:trPr>
          <w:trHeight w:val="1442"/>
        </w:trPr>
        <w:tc>
          <w:tcPr>
            <w:tcW w:w="1974"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rPr>
                <w:sz w:val="28"/>
              </w:rPr>
            </w:pPr>
          </w:p>
          <w:p w:rsidR="00BA6925" w:rsidRPr="000859FF" w:rsidRDefault="00BA6925" w:rsidP="00B97F10">
            <w:pPr>
              <w:tabs>
                <w:tab w:val="left" w:pos="988"/>
              </w:tabs>
              <w:rPr>
                <w:sz w:val="28"/>
              </w:rPr>
            </w:pPr>
            <w:r w:rsidRPr="000859FF">
              <w:rPr>
                <w:sz w:val="28"/>
                <w:vertAlign w:val="subscript"/>
              </w:rPr>
              <w:t>14</w:t>
            </w:r>
            <w:r w:rsidRPr="000859FF">
              <w:rPr>
                <w:sz w:val="28"/>
              </w:rPr>
              <w:t>Si</w:t>
            </w:r>
          </w:p>
          <w:p w:rsidR="00BA6925" w:rsidRPr="000859FF" w:rsidRDefault="00BA6925" w:rsidP="00B97F10">
            <w:pPr>
              <w:tabs>
                <w:tab w:val="left" w:pos="988"/>
              </w:tabs>
              <w:rPr>
                <w:sz w:val="28"/>
              </w:rPr>
            </w:pPr>
          </w:p>
          <w:p w:rsidR="00BA6925" w:rsidRPr="000859FF" w:rsidRDefault="00BA6925" w:rsidP="00B97F10">
            <w:pPr>
              <w:tabs>
                <w:tab w:val="left" w:pos="988"/>
              </w:tabs>
              <w:rPr>
                <w:sz w:val="28"/>
              </w:rPr>
            </w:pPr>
          </w:p>
        </w:tc>
        <w:tc>
          <w:tcPr>
            <w:tcW w:w="5820"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snapToGrid w:val="0"/>
            </w:pPr>
            <w:r w:rsidRPr="00D704A4">
              <w:rPr>
                <w:rFonts w:cs="Arial"/>
                <w:color w:val="FF0000"/>
              </w:rPr>
              <w:t>[Ne] 3s</w:t>
            </w:r>
            <w:r w:rsidRPr="00D704A4">
              <w:rPr>
                <w:rFonts w:cs="Arial"/>
                <w:color w:val="FF0000"/>
                <w:vertAlign w:val="superscript"/>
              </w:rPr>
              <w:t>2</w:t>
            </w:r>
            <w:r w:rsidRPr="00D704A4">
              <w:rPr>
                <w:rFonts w:cs="Arial"/>
                <w:color w:val="FF0000"/>
              </w:rPr>
              <w:t>3p</w:t>
            </w:r>
            <w:r w:rsidRPr="00D704A4">
              <w:rPr>
                <w:rFonts w:cs="Arial"/>
                <w:color w:val="FF0000"/>
                <w:vertAlign w:val="superscript"/>
              </w:rPr>
              <w:t>2</w:t>
            </w: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BA6925" w:rsidRPr="000859FF" w:rsidRDefault="00BA6925" w:rsidP="00B97F10">
            <w:pPr>
              <w:tabs>
                <w:tab w:val="left" w:pos="988"/>
              </w:tabs>
              <w:snapToGrid w:val="0"/>
            </w:pPr>
            <w:r w:rsidRPr="00D704A4">
              <w:object w:dxaOrig="127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o:ole="">
                  <v:imagedata r:id="rId14" o:title=""/>
                </v:shape>
                <o:OLEObject Type="Embed" ProgID="PBrush" ShapeID="_x0000_i1025" DrawAspect="Content" ObjectID="_1530939101" r:id="rId15"/>
              </w:object>
            </w:r>
          </w:p>
        </w:tc>
      </w:tr>
      <w:tr w:rsidR="00BA6925" w:rsidRPr="000859FF" w:rsidTr="00B97F10">
        <w:trPr>
          <w:trHeight w:val="1144"/>
        </w:trPr>
        <w:tc>
          <w:tcPr>
            <w:tcW w:w="1974"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rPr>
                <w:sz w:val="28"/>
              </w:rPr>
            </w:pPr>
          </w:p>
          <w:p w:rsidR="00BA6925" w:rsidRPr="000859FF" w:rsidRDefault="00BA6925" w:rsidP="00B97F10">
            <w:pPr>
              <w:tabs>
                <w:tab w:val="left" w:pos="988"/>
              </w:tabs>
              <w:rPr>
                <w:sz w:val="28"/>
              </w:rPr>
            </w:pPr>
            <w:r w:rsidRPr="000859FF">
              <w:rPr>
                <w:sz w:val="28"/>
                <w:vertAlign w:val="subscript"/>
              </w:rPr>
              <w:t>38</w:t>
            </w:r>
            <w:r w:rsidRPr="000859FF">
              <w:rPr>
                <w:sz w:val="28"/>
              </w:rPr>
              <w:t>Sr</w:t>
            </w:r>
          </w:p>
          <w:p w:rsidR="00BA6925" w:rsidRPr="000859FF" w:rsidRDefault="00BA6925" w:rsidP="00B97F10">
            <w:pPr>
              <w:tabs>
                <w:tab w:val="left" w:pos="988"/>
              </w:tabs>
              <w:rPr>
                <w:sz w:val="28"/>
              </w:rPr>
            </w:pPr>
          </w:p>
        </w:tc>
        <w:tc>
          <w:tcPr>
            <w:tcW w:w="5820"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snapToGrid w:val="0"/>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BA6925" w:rsidRPr="000859FF" w:rsidRDefault="00BA6925" w:rsidP="00B97F10">
            <w:pPr>
              <w:tabs>
                <w:tab w:val="left" w:pos="988"/>
              </w:tabs>
              <w:snapToGrid w:val="0"/>
            </w:pPr>
          </w:p>
        </w:tc>
      </w:tr>
      <w:tr w:rsidR="00BA6925" w:rsidRPr="000859FF" w:rsidTr="00B97F10">
        <w:trPr>
          <w:trHeight w:val="1442"/>
        </w:trPr>
        <w:tc>
          <w:tcPr>
            <w:tcW w:w="1974"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snapToGrid w:val="0"/>
              <w:rPr>
                <w:sz w:val="28"/>
              </w:rPr>
            </w:pPr>
          </w:p>
          <w:p w:rsidR="00BA6925" w:rsidRPr="000859FF" w:rsidRDefault="00BA6925" w:rsidP="00B97F10">
            <w:pPr>
              <w:tabs>
                <w:tab w:val="left" w:pos="988"/>
              </w:tabs>
              <w:rPr>
                <w:sz w:val="28"/>
              </w:rPr>
            </w:pPr>
          </w:p>
          <w:p w:rsidR="00BA6925" w:rsidRPr="000859FF" w:rsidRDefault="00BA6925" w:rsidP="00B97F10">
            <w:pPr>
              <w:tabs>
                <w:tab w:val="left" w:pos="988"/>
              </w:tabs>
              <w:rPr>
                <w:sz w:val="28"/>
              </w:rPr>
            </w:pPr>
            <w:r w:rsidRPr="000859FF">
              <w:rPr>
                <w:sz w:val="28"/>
                <w:vertAlign w:val="subscript"/>
              </w:rPr>
              <w:t>25</w:t>
            </w:r>
            <w:r w:rsidRPr="000859FF">
              <w:rPr>
                <w:sz w:val="28"/>
              </w:rPr>
              <w:t>Mn</w:t>
            </w:r>
          </w:p>
          <w:p w:rsidR="00BA6925" w:rsidRPr="000859FF" w:rsidRDefault="00BA6925" w:rsidP="00B97F10">
            <w:pPr>
              <w:tabs>
                <w:tab w:val="left" w:pos="988"/>
              </w:tabs>
              <w:rPr>
                <w:sz w:val="28"/>
              </w:rPr>
            </w:pPr>
          </w:p>
          <w:p w:rsidR="00BA6925" w:rsidRPr="000859FF" w:rsidRDefault="00BA6925" w:rsidP="00B97F10">
            <w:pPr>
              <w:tabs>
                <w:tab w:val="left" w:pos="988"/>
              </w:tabs>
              <w:rPr>
                <w:sz w:val="28"/>
              </w:rPr>
            </w:pPr>
          </w:p>
        </w:tc>
        <w:tc>
          <w:tcPr>
            <w:tcW w:w="5820" w:type="dxa"/>
            <w:tcBorders>
              <w:top w:val="single" w:sz="4" w:space="0" w:color="000000"/>
              <w:left w:val="single" w:sz="4" w:space="0" w:color="000000"/>
              <w:bottom w:val="single" w:sz="4" w:space="0" w:color="000000"/>
            </w:tcBorders>
            <w:shd w:val="clear" w:color="auto" w:fill="auto"/>
          </w:tcPr>
          <w:p w:rsidR="00BA6925" w:rsidRPr="000859FF" w:rsidRDefault="00BA6925" w:rsidP="00B97F10">
            <w:pPr>
              <w:tabs>
                <w:tab w:val="left" w:pos="988"/>
              </w:tabs>
              <w:snapToGrid w:val="0"/>
            </w:pPr>
          </w:p>
        </w:tc>
        <w:tc>
          <w:tcPr>
            <w:tcW w:w="2585" w:type="dxa"/>
            <w:tcBorders>
              <w:top w:val="single" w:sz="4" w:space="0" w:color="000000"/>
              <w:left w:val="single" w:sz="4" w:space="0" w:color="000000"/>
              <w:bottom w:val="single" w:sz="4" w:space="0" w:color="000000"/>
              <w:right w:val="single" w:sz="4" w:space="0" w:color="000000"/>
            </w:tcBorders>
            <w:shd w:val="clear" w:color="auto" w:fill="auto"/>
          </w:tcPr>
          <w:p w:rsidR="00BA6925" w:rsidRPr="000859FF" w:rsidRDefault="00BA6925" w:rsidP="00B97F10">
            <w:pPr>
              <w:tabs>
                <w:tab w:val="left" w:pos="988"/>
              </w:tabs>
              <w:snapToGrid w:val="0"/>
            </w:pPr>
          </w:p>
        </w:tc>
      </w:tr>
    </w:tbl>
    <w:p w:rsidR="00BA6925" w:rsidRPr="000859FF" w:rsidRDefault="00BA6925" w:rsidP="00BA6925">
      <w:pPr>
        <w:rPr>
          <w:rFonts w:eastAsia="Microsoft YaHei"/>
          <w:iCs/>
          <w:sz w:val="28"/>
          <w:szCs w:val="28"/>
        </w:rPr>
      </w:pPr>
    </w:p>
    <w:p w:rsidR="00BA6925" w:rsidRPr="000859FF" w:rsidRDefault="00BA6925" w:rsidP="00BA6925"/>
    <w:p w:rsidR="00BA6925" w:rsidRPr="00D704A4" w:rsidRDefault="00BA6925" w:rsidP="00BA6925">
      <w:pPr>
        <w:numPr>
          <w:ilvl w:val="0"/>
          <w:numId w:val="18"/>
        </w:numPr>
      </w:pPr>
      <w:r w:rsidRPr="00D704A4">
        <w:t>What was Mendeleev’s contribution to the development of the periodic table?_____________________</w:t>
      </w:r>
    </w:p>
    <w:p w:rsidR="00BA6925" w:rsidRPr="00D704A4" w:rsidRDefault="00BA6925" w:rsidP="00BA6925"/>
    <w:p w:rsidR="00BA6925" w:rsidRPr="00D704A4" w:rsidRDefault="00BA6925" w:rsidP="00BA6925">
      <w:r w:rsidRPr="00D704A4">
        <w:t>___</w:t>
      </w:r>
      <w:r w:rsidRPr="00D704A4">
        <w:rPr>
          <w:color w:val="FF0000"/>
        </w:rPr>
        <w:t xml:space="preserve"> he designed the first periodic table according to atomic mass</w:t>
      </w:r>
      <w:r w:rsidRPr="00D704A4">
        <w:t xml:space="preserve"> __________</w:t>
      </w:r>
    </w:p>
    <w:p w:rsidR="00BA6925" w:rsidRPr="00D704A4" w:rsidRDefault="00BA6925" w:rsidP="00BA6925"/>
    <w:p w:rsidR="00BA6925" w:rsidRPr="00D704A4" w:rsidRDefault="00BA6925" w:rsidP="00BA6925"/>
    <w:p w:rsidR="00BA6925" w:rsidRPr="00D704A4" w:rsidRDefault="00BA6925" w:rsidP="00BA6925">
      <w:pPr>
        <w:numPr>
          <w:ilvl w:val="0"/>
          <w:numId w:val="18"/>
        </w:numPr>
      </w:pPr>
      <w:r w:rsidRPr="00D704A4">
        <w:t>How did Moseley change Mendeleev’s periodic table? _______________________________________</w:t>
      </w:r>
    </w:p>
    <w:p w:rsidR="00BA6925" w:rsidRPr="00D704A4" w:rsidRDefault="00BA6925" w:rsidP="00BA6925"/>
    <w:p w:rsidR="00BA6925" w:rsidRPr="00D704A4" w:rsidRDefault="00BA6925" w:rsidP="00BA6925">
      <w:r w:rsidRPr="00D704A4">
        <w:t>___</w:t>
      </w:r>
      <w:r w:rsidRPr="00D704A4">
        <w:rPr>
          <w:color w:val="FF0000"/>
        </w:rPr>
        <w:t xml:space="preserve"> he rearranged the periodic table so it was organized by atomic number</w:t>
      </w:r>
      <w:r w:rsidRPr="00D704A4">
        <w:t xml:space="preserve"> _____________</w:t>
      </w:r>
    </w:p>
    <w:p w:rsidR="00BA6925" w:rsidRPr="00D704A4" w:rsidRDefault="00BA6925" w:rsidP="00BA6925"/>
    <w:p w:rsidR="00BA6925" w:rsidRPr="00D704A4" w:rsidRDefault="00BA6925" w:rsidP="00BA6925"/>
    <w:p w:rsidR="00BA6925" w:rsidRPr="00D704A4" w:rsidRDefault="00BA6925" w:rsidP="00BA6925">
      <w:pPr>
        <w:numPr>
          <w:ilvl w:val="0"/>
          <w:numId w:val="18"/>
        </w:numPr>
      </w:pPr>
      <w:r w:rsidRPr="00D704A4">
        <w:t xml:space="preserve">State the Periodic Law. </w:t>
      </w:r>
      <w:r w:rsidRPr="00D704A4">
        <w:rPr>
          <w:color w:val="FF0000"/>
        </w:rPr>
        <w:t>when the elements are arranged in order of increasing atomic number, there is a periodic repetition of their physical and chemical properties</w:t>
      </w:r>
    </w:p>
    <w:p w:rsidR="00BA6925" w:rsidRPr="000859FF" w:rsidRDefault="00BA6925" w:rsidP="00BA6925">
      <w:r w:rsidRPr="000859FF">
        <w:br/>
      </w:r>
    </w:p>
    <w:p w:rsidR="00BA6925" w:rsidRPr="00D704A4" w:rsidRDefault="00BA6925" w:rsidP="00BA6925">
      <w:pPr>
        <w:ind w:left="360" w:hanging="360"/>
      </w:pPr>
      <w:r w:rsidRPr="000859FF">
        <w:lastRenderedPageBreak/>
        <w:t>4.</w:t>
      </w:r>
      <w:r w:rsidRPr="000859FF">
        <w:tab/>
      </w:r>
      <w:r w:rsidRPr="00D704A4">
        <w:t>4.</w:t>
      </w:r>
      <w:r w:rsidRPr="00D704A4">
        <w:tab/>
        <w:t>Rows on the periodic table are called_____________</w:t>
      </w:r>
      <w:r w:rsidRPr="00D704A4">
        <w:rPr>
          <w:color w:val="FF0000"/>
        </w:rPr>
        <w:t xml:space="preserve"> periods</w:t>
      </w:r>
      <w:r w:rsidRPr="00D704A4">
        <w:t xml:space="preserve"> _________________________________</w:t>
      </w:r>
    </w:p>
    <w:p w:rsidR="00BA6925" w:rsidRPr="00D704A4" w:rsidRDefault="00BA6925" w:rsidP="00BA6925">
      <w:pPr>
        <w:ind w:left="360" w:hanging="360"/>
      </w:pPr>
    </w:p>
    <w:p w:rsidR="00BA6925" w:rsidRDefault="00BA6925" w:rsidP="00BA6925">
      <w:pPr>
        <w:ind w:left="360" w:hanging="360"/>
      </w:pPr>
      <w:r w:rsidRPr="00D704A4">
        <w:t>5.</w:t>
      </w:r>
      <w:r w:rsidRPr="00D704A4">
        <w:tab/>
        <w:t xml:space="preserve">Columns on the periodic table are called </w:t>
      </w:r>
      <w:r w:rsidRPr="00D704A4">
        <w:rPr>
          <w:color w:val="FF0000"/>
        </w:rPr>
        <w:t>groups</w:t>
      </w:r>
      <w:r w:rsidRPr="00D704A4">
        <w:t>_________________</w:t>
      </w:r>
    </w:p>
    <w:p w:rsidR="00BA6925" w:rsidRPr="000859FF" w:rsidRDefault="00BA6925" w:rsidP="00BA6925">
      <w:pPr>
        <w:ind w:left="360" w:hanging="360"/>
      </w:pPr>
    </w:p>
    <w:p w:rsidR="00BA6925" w:rsidRPr="000859FF" w:rsidRDefault="00BA6925" w:rsidP="00BA6925">
      <w:pPr>
        <w:tabs>
          <w:tab w:val="left" w:pos="360"/>
        </w:tabs>
      </w:pPr>
      <w:r w:rsidRPr="000859FF">
        <w:t>6.</w:t>
      </w:r>
      <w:r w:rsidRPr="000859FF">
        <w:tab/>
        <w:t>Name the following:</w:t>
      </w:r>
    </w:p>
    <w:p w:rsidR="00BA6925" w:rsidRPr="00D704A4" w:rsidRDefault="00BA6925" w:rsidP="00BA6925">
      <w:r w:rsidRPr="000859FF">
        <w:tab/>
      </w:r>
      <w:r w:rsidRPr="00D704A4">
        <w:t>a)  Group I</w:t>
      </w:r>
      <w:r w:rsidRPr="00D704A4">
        <w:tab/>
      </w:r>
      <w:r w:rsidRPr="00D704A4">
        <w:tab/>
      </w:r>
      <w:r w:rsidRPr="00D704A4">
        <w:tab/>
      </w:r>
      <w:r w:rsidRPr="00D704A4">
        <w:tab/>
        <w:t>b)  Group II</w:t>
      </w:r>
      <w:r w:rsidRPr="00D704A4">
        <w:tab/>
      </w:r>
      <w:r w:rsidRPr="00D704A4">
        <w:tab/>
      </w:r>
      <w:r w:rsidRPr="00D704A4">
        <w:tab/>
      </w:r>
      <w:r w:rsidRPr="00D704A4">
        <w:tab/>
        <w:t>c)  Group VII</w:t>
      </w:r>
    </w:p>
    <w:p w:rsidR="00BA6925" w:rsidRPr="00D704A4" w:rsidRDefault="00BA6925" w:rsidP="00BA6925">
      <w:pPr>
        <w:rPr>
          <w:color w:val="FF0000"/>
        </w:rPr>
      </w:pPr>
      <w:r w:rsidRPr="00D704A4">
        <w:rPr>
          <w:color w:val="FF0000"/>
        </w:rPr>
        <w:tab/>
        <w:t>alkali metals</w:t>
      </w:r>
      <w:r w:rsidRPr="00D704A4">
        <w:rPr>
          <w:color w:val="FF0000"/>
        </w:rPr>
        <w:tab/>
      </w:r>
      <w:r w:rsidRPr="00D704A4">
        <w:rPr>
          <w:color w:val="FF0000"/>
        </w:rPr>
        <w:tab/>
      </w:r>
      <w:r w:rsidRPr="00D704A4">
        <w:rPr>
          <w:color w:val="FF0000"/>
        </w:rPr>
        <w:tab/>
      </w:r>
      <w:r w:rsidRPr="00D704A4">
        <w:rPr>
          <w:color w:val="FF0000"/>
        </w:rPr>
        <w:tab/>
        <w:t>alkaline earth metals</w:t>
      </w:r>
      <w:r w:rsidRPr="00D704A4">
        <w:rPr>
          <w:color w:val="FF0000"/>
        </w:rPr>
        <w:tab/>
      </w:r>
      <w:r w:rsidRPr="00D704A4">
        <w:rPr>
          <w:color w:val="FF0000"/>
        </w:rPr>
        <w:tab/>
      </w:r>
      <w:r w:rsidRPr="00D704A4">
        <w:rPr>
          <w:color w:val="FF0000"/>
        </w:rPr>
        <w:tab/>
        <w:t>halogens</w:t>
      </w:r>
    </w:p>
    <w:p w:rsidR="00BA6925" w:rsidRPr="000859FF" w:rsidRDefault="00BA6925" w:rsidP="00BA6925"/>
    <w:p w:rsidR="00BA6925" w:rsidRPr="00D704A4" w:rsidRDefault="00BA6925" w:rsidP="00BA6925">
      <w:r w:rsidRPr="00D704A4">
        <w:t>d)  Group VIII</w:t>
      </w:r>
      <w:r w:rsidRPr="00D704A4">
        <w:tab/>
      </w:r>
      <w:r w:rsidRPr="00D704A4">
        <w:tab/>
      </w:r>
      <w:r w:rsidRPr="00D704A4">
        <w:tab/>
      </w:r>
      <w:r w:rsidRPr="00D704A4">
        <w:tab/>
        <w:t>e)  the “d” block</w:t>
      </w:r>
      <w:r w:rsidRPr="00D704A4">
        <w:tab/>
      </w:r>
      <w:r w:rsidRPr="00D704A4">
        <w:tab/>
      </w:r>
      <w:r w:rsidRPr="00D704A4">
        <w:tab/>
        <w:t>f)  the “s” block</w:t>
      </w:r>
    </w:p>
    <w:p w:rsidR="00BA6925" w:rsidRPr="00D704A4" w:rsidRDefault="00BA6925" w:rsidP="00BA6925">
      <w:pPr>
        <w:rPr>
          <w:color w:val="FF0000"/>
        </w:rPr>
      </w:pPr>
      <w:r w:rsidRPr="00D704A4">
        <w:rPr>
          <w:color w:val="FF0000"/>
        </w:rPr>
        <w:tab/>
        <w:t>noble gases</w:t>
      </w:r>
      <w:r w:rsidRPr="00D704A4">
        <w:rPr>
          <w:color w:val="FF0000"/>
        </w:rPr>
        <w:tab/>
      </w:r>
      <w:r w:rsidRPr="00D704A4">
        <w:rPr>
          <w:color w:val="FF0000"/>
        </w:rPr>
        <w:tab/>
      </w:r>
      <w:r w:rsidRPr="00D704A4">
        <w:rPr>
          <w:color w:val="FF0000"/>
        </w:rPr>
        <w:tab/>
      </w:r>
      <w:r w:rsidRPr="00D704A4">
        <w:rPr>
          <w:color w:val="FF0000"/>
        </w:rPr>
        <w:tab/>
        <w:t>transition metals</w:t>
      </w:r>
      <w:r w:rsidRPr="00D704A4">
        <w:rPr>
          <w:color w:val="FF0000"/>
        </w:rPr>
        <w:tab/>
      </w:r>
      <w:r w:rsidRPr="00D704A4">
        <w:rPr>
          <w:color w:val="FF0000"/>
        </w:rPr>
        <w:tab/>
      </w:r>
      <w:r w:rsidRPr="00D704A4">
        <w:rPr>
          <w:color w:val="FF0000"/>
        </w:rPr>
        <w:tab/>
        <w:t>alkali, alkaline</w:t>
      </w:r>
    </w:p>
    <w:p w:rsidR="00BA6925" w:rsidRPr="00D704A4" w:rsidRDefault="00BA6925" w:rsidP="00BA6925">
      <w:r w:rsidRPr="00D704A4">
        <w:tab/>
        <w:t>g)  elements on the staircase</w:t>
      </w:r>
    </w:p>
    <w:p w:rsidR="00BA6925" w:rsidRPr="00D704A4" w:rsidRDefault="00BA6925" w:rsidP="00BA6925">
      <w:r w:rsidRPr="00D704A4">
        <w:tab/>
      </w:r>
      <w:r w:rsidRPr="00D704A4">
        <w:rPr>
          <w:color w:val="FF0000"/>
        </w:rPr>
        <w:t>metalloids</w:t>
      </w:r>
    </w:p>
    <w:p w:rsidR="00BA6925" w:rsidRPr="000859FF" w:rsidRDefault="00BA6925" w:rsidP="00BA6925"/>
    <w:p w:rsidR="00BA6925" w:rsidRPr="000859FF" w:rsidRDefault="00BA6925" w:rsidP="00BA6925"/>
    <w:p w:rsidR="00BA6925" w:rsidRPr="00D704A4" w:rsidRDefault="00BA6925" w:rsidP="00BA6925">
      <w:pPr>
        <w:numPr>
          <w:ilvl w:val="0"/>
          <w:numId w:val="19"/>
        </w:numPr>
        <w:ind w:left="360"/>
      </w:pPr>
      <w:r w:rsidRPr="00D704A4">
        <w:t>A metal ________</w:t>
      </w:r>
      <w:r w:rsidRPr="00D704A4">
        <w:rPr>
          <w:color w:val="FF0000"/>
        </w:rPr>
        <w:t xml:space="preserve"> loses</w:t>
      </w:r>
      <w:r w:rsidRPr="00D704A4">
        <w:t xml:space="preserve"> ______________ electrons in an ionic bond.</w:t>
      </w:r>
    </w:p>
    <w:p w:rsidR="00BA6925" w:rsidRPr="00D704A4" w:rsidRDefault="00BA6925" w:rsidP="00BA6925"/>
    <w:p w:rsidR="00BA6925" w:rsidRPr="00D704A4" w:rsidRDefault="00BA6925" w:rsidP="00BA6925"/>
    <w:p w:rsidR="00BA6925" w:rsidRPr="00D704A4" w:rsidRDefault="00BA6925" w:rsidP="00BA6925">
      <w:pPr>
        <w:numPr>
          <w:ilvl w:val="0"/>
          <w:numId w:val="19"/>
        </w:numPr>
        <w:ind w:left="360"/>
      </w:pPr>
      <w:r w:rsidRPr="00D704A4">
        <w:t>Nonmetals normally ____</w:t>
      </w:r>
      <w:r w:rsidRPr="00D704A4">
        <w:rPr>
          <w:color w:val="FF0000"/>
        </w:rPr>
        <w:t>gain</w:t>
      </w:r>
      <w:r w:rsidRPr="00D704A4">
        <w:t>______ electrons in an ionic bond or ______</w:t>
      </w:r>
      <w:r w:rsidRPr="00D704A4">
        <w:rPr>
          <w:color w:val="FF0000"/>
        </w:rPr>
        <w:t>share</w:t>
      </w:r>
      <w:r w:rsidRPr="00D704A4">
        <w:t>________ electrons in a covalent bond.</w:t>
      </w:r>
    </w:p>
    <w:p w:rsidR="00BA6925" w:rsidRPr="00D704A4" w:rsidRDefault="00BA6925" w:rsidP="00BA6925"/>
    <w:p w:rsidR="00BA6925" w:rsidRPr="00D704A4" w:rsidRDefault="00BA6925" w:rsidP="00BA6925"/>
    <w:p w:rsidR="00BA6925" w:rsidRPr="00D704A4" w:rsidRDefault="00BA6925" w:rsidP="00BA6925">
      <w:pPr>
        <w:numPr>
          <w:ilvl w:val="0"/>
          <w:numId w:val="19"/>
        </w:numPr>
        <w:ind w:left="360"/>
      </w:pPr>
      <w:r w:rsidRPr="00D704A4">
        <w:t>Define ionization energy and state its trend on the periodic table.</w:t>
      </w:r>
    </w:p>
    <w:p w:rsidR="00BA6925" w:rsidRPr="00D704A4" w:rsidRDefault="00BA6925" w:rsidP="00BA6925"/>
    <w:p w:rsidR="00BA6925" w:rsidRPr="00D704A4" w:rsidRDefault="00BA6925" w:rsidP="00BA6925">
      <w:r w:rsidRPr="00D704A4">
        <w:tab/>
        <w:t>Definition: __</w:t>
      </w:r>
      <w:r w:rsidRPr="00D704A4">
        <w:rPr>
          <w:color w:val="FF0000"/>
        </w:rPr>
        <w:t xml:space="preserve"> the energy required to remove an electron from an atom</w:t>
      </w:r>
      <w:r w:rsidRPr="00D704A4">
        <w:t xml:space="preserve"> _____________</w:t>
      </w:r>
    </w:p>
    <w:p w:rsidR="00BA6925" w:rsidRPr="00D704A4" w:rsidRDefault="00BA6925" w:rsidP="00BA6925">
      <w:r>
        <w:rPr>
          <w:noProof/>
          <w:lang w:eastAsia="en-US"/>
        </w:rPr>
        <mc:AlternateContent>
          <mc:Choice Requires="wps">
            <w:drawing>
              <wp:anchor distT="0" distB="0" distL="114299" distR="114299" simplePos="0" relativeHeight="251676672" behindDoc="0" locked="0" layoutInCell="1" allowOverlap="1" wp14:anchorId="5F517773" wp14:editId="53606260">
                <wp:simplePos x="0" y="0"/>
                <wp:positionH relativeFrom="column">
                  <wp:posOffset>3232784</wp:posOffset>
                </wp:positionH>
                <wp:positionV relativeFrom="paragraph">
                  <wp:posOffset>125730</wp:posOffset>
                </wp:positionV>
                <wp:extent cx="0" cy="200025"/>
                <wp:effectExtent l="76200" t="38100" r="57150" b="95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8885A" id="Straight Arrow Connector 34" o:spid="_x0000_s1026" type="#_x0000_t32" style="position:absolute;margin-left:254.55pt;margin-top:9.9pt;width:0;height:15.75pt;flip:y;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" strokecolor="red">
                <v:stroke endarrow="block"/>
              </v:shape>
            </w:pict>
          </mc:Fallback>
        </mc:AlternateContent>
      </w:r>
    </w:p>
    <w:p w:rsidR="00BA6925" w:rsidRPr="00D704A4" w:rsidRDefault="00BA6925" w:rsidP="00BA6925">
      <w:r>
        <w:rPr>
          <w:noProof/>
          <w:lang w:eastAsia="en-US"/>
        </w:rPr>
        <mc:AlternateContent>
          <mc:Choice Requires="wps">
            <w:drawing>
              <wp:anchor distT="4294967295" distB="4294967295" distL="114300" distR="114300" simplePos="0" relativeHeight="251675648" behindDoc="0" locked="0" layoutInCell="1" allowOverlap="1" wp14:anchorId="33AAD06C" wp14:editId="3B0A8704">
                <wp:simplePos x="0" y="0"/>
                <wp:positionH relativeFrom="column">
                  <wp:posOffset>2373630</wp:posOffset>
                </wp:positionH>
                <wp:positionV relativeFrom="paragraph">
                  <wp:posOffset>80009</wp:posOffset>
                </wp:positionV>
                <wp:extent cx="247650" cy="0"/>
                <wp:effectExtent l="0" t="76200" r="19050" b="952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000FC" id="Straight Arrow Connector 33" o:spid="_x0000_s1026" type="#_x0000_t32" style="position:absolute;margin-left:186.9pt;margin-top:6.3pt;width:19.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" strokecolor="red">
                <v:stroke endarrow="block"/>
              </v:shape>
            </w:pict>
          </mc:Fallback>
        </mc:AlternateContent>
      </w:r>
      <w:r w:rsidRPr="00D704A4">
        <w:tab/>
        <w:t>Trend: _____</w:t>
      </w:r>
      <w:r w:rsidRPr="00D704A4">
        <w:rPr>
          <w:color w:val="FF0000"/>
        </w:rPr>
        <w:t xml:space="preserve"> increases across           and up        the periodic table</w:t>
      </w:r>
      <w:r w:rsidRPr="00D704A4">
        <w:t xml:space="preserve"> _______________________</w:t>
      </w:r>
    </w:p>
    <w:p w:rsidR="00BA6925" w:rsidRPr="00D704A4" w:rsidRDefault="00BA6925" w:rsidP="00BA6925">
      <w:r>
        <w:rPr>
          <w:noProof/>
          <w:lang w:eastAsia="en-US"/>
        </w:rPr>
        <mc:AlternateContent>
          <mc:Choice Requires="wps">
            <w:drawing>
              <wp:anchor distT="0" distB="0" distL="114300" distR="114300" simplePos="0" relativeHeight="251679744" behindDoc="1" locked="0" layoutInCell="1" allowOverlap="1" wp14:anchorId="1DEA7EBE" wp14:editId="480D1424">
                <wp:simplePos x="0" y="0"/>
                <wp:positionH relativeFrom="column">
                  <wp:posOffset>6040120</wp:posOffset>
                </wp:positionH>
                <wp:positionV relativeFrom="paragraph">
                  <wp:posOffset>120650</wp:posOffset>
                </wp:positionV>
                <wp:extent cx="276225" cy="285750"/>
                <wp:effectExtent l="0" t="0" r="28575" b="1905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72060E" id="Oval 22" o:spid="_x0000_s1026" style="position:absolute;margin-left:475.6pt;margin-top:9.5pt;width:21.75pt;height: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" strokecolor="red" strokeweight="1.5pt"/>
            </w:pict>
          </mc:Fallback>
        </mc:AlternateContent>
      </w:r>
      <w:r>
        <w:rPr>
          <w:noProof/>
          <w:lang w:eastAsia="en-US"/>
        </w:rPr>
        <mc:AlternateContent>
          <mc:Choice Requires="wps">
            <w:drawing>
              <wp:anchor distT="0" distB="0" distL="114300" distR="114300" simplePos="0" relativeHeight="251678720" behindDoc="1" locked="0" layoutInCell="1" allowOverlap="1" wp14:anchorId="38CA901B" wp14:editId="4E072C48">
                <wp:simplePos x="0" y="0"/>
                <wp:positionH relativeFrom="column">
                  <wp:posOffset>4679315</wp:posOffset>
                </wp:positionH>
                <wp:positionV relativeFrom="paragraph">
                  <wp:posOffset>120650</wp:posOffset>
                </wp:positionV>
                <wp:extent cx="276225" cy="285750"/>
                <wp:effectExtent l="0" t="0" r="28575" b="1905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199FA" id="Oval 23" o:spid="_x0000_s1026" style="position:absolute;margin-left:368.45pt;margin-top:9.5pt;width:21.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" strokecolor="red" strokeweight="1.5pt"/>
            </w:pict>
          </mc:Fallback>
        </mc:AlternateContent>
      </w:r>
      <w:r>
        <w:rPr>
          <w:noProof/>
          <w:lang w:eastAsia="en-US"/>
        </w:rPr>
        <mc:AlternateContent>
          <mc:Choice Requires="wps">
            <w:drawing>
              <wp:anchor distT="0" distB="0" distL="114300" distR="114300" simplePos="0" relativeHeight="251677696" behindDoc="1" locked="0" layoutInCell="1" allowOverlap="1" wp14:anchorId="043AA325" wp14:editId="589185E0">
                <wp:simplePos x="0" y="0"/>
                <wp:positionH relativeFrom="column">
                  <wp:posOffset>3963035</wp:posOffset>
                </wp:positionH>
                <wp:positionV relativeFrom="paragraph">
                  <wp:posOffset>120650</wp:posOffset>
                </wp:positionV>
                <wp:extent cx="276225" cy="285750"/>
                <wp:effectExtent l="0" t="0" r="28575" b="1905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84DDD3" id="Oval 25" o:spid="_x0000_s1026" style="position:absolute;margin-left:312.05pt;margin-top:9.5pt;width:21.75pt;height: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" strokecolor="red" strokeweight="1.5pt"/>
            </w:pict>
          </mc:Fallback>
        </mc:AlternateContent>
      </w:r>
    </w:p>
    <w:p w:rsidR="00BA6925" w:rsidRPr="00D704A4" w:rsidRDefault="00BA6925" w:rsidP="00BA6925">
      <w:pPr>
        <w:ind w:firstLine="720"/>
      </w:pPr>
      <w:r w:rsidRPr="00D704A4">
        <w:t>Circle the element with higher ionization energy:    Al  or  S                 F  or  I              F  or  Ne</w:t>
      </w:r>
    </w:p>
    <w:p w:rsidR="00BA6925" w:rsidRPr="00D704A4" w:rsidRDefault="00BA6925" w:rsidP="00BA6925"/>
    <w:p w:rsidR="00BA6925" w:rsidRPr="00D704A4" w:rsidRDefault="00BA6925" w:rsidP="00BA6925"/>
    <w:p w:rsidR="00BA6925" w:rsidRPr="00D704A4" w:rsidRDefault="00BA6925" w:rsidP="00BA6925">
      <w:pPr>
        <w:numPr>
          <w:ilvl w:val="0"/>
          <w:numId w:val="19"/>
        </w:numPr>
        <w:ind w:left="360"/>
      </w:pPr>
      <w:r w:rsidRPr="00D704A4">
        <w:t>Define electronegativity and state its trend on the periodic table.</w:t>
      </w:r>
    </w:p>
    <w:p w:rsidR="00BA6925" w:rsidRPr="00D704A4" w:rsidRDefault="00BA6925" w:rsidP="00BA6925"/>
    <w:p w:rsidR="00BA6925" w:rsidRPr="00D704A4" w:rsidRDefault="00BA6925" w:rsidP="00BA6925">
      <w:r w:rsidRPr="00D704A4">
        <w:tab/>
        <w:t>Definition: __</w:t>
      </w:r>
      <w:r w:rsidRPr="00D704A4">
        <w:rPr>
          <w:color w:val="FF0000"/>
        </w:rPr>
        <w:t xml:space="preserve"> the ability of an atom to attract electrons</w:t>
      </w:r>
      <w:r w:rsidRPr="00D704A4">
        <w:t xml:space="preserve"> ______________________________</w:t>
      </w:r>
    </w:p>
    <w:p w:rsidR="00BA6925" w:rsidRPr="00D704A4" w:rsidRDefault="00BA6925" w:rsidP="00BA6925">
      <w:r>
        <w:rPr>
          <w:noProof/>
          <w:lang w:eastAsia="en-US"/>
        </w:rPr>
        <mc:AlternateContent>
          <mc:Choice Requires="wps">
            <w:drawing>
              <wp:anchor distT="0" distB="0" distL="114299" distR="114299" simplePos="0" relativeHeight="251681792" behindDoc="0" locked="0" layoutInCell="1" allowOverlap="1" wp14:anchorId="61C9CE7F" wp14:editId="1603BC1A">
                <wp:simplePos x="0" y="0"/>
                <wp:positionH relativeFrom="column">
                  <wp:posOffset>2940684</wp:posOffset>
                </wp:positionH>
                <wp:positionV relativeFrom="paragraph">
                  <wp:posOffset>137795</wp:posOffset>
                </wp:positionV>
                <wp:extent cx="0" cy="200025"/>
                <wp:effectExtent l="76200" t="38100" r="57150" b="952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00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946D19" id="Straight Arrow Connector 29" o:spid="_x0000_s1026" type="#_x0000_t32" style="position:absolute;margin-left:231.55pt;margin-top:10.85pt;width:0;height:15.75pt;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" strokecolor="red">
                <v:stroke endarrow="block"/>
              </v:shape>
            </w:pict>
          </mc:Fallback>
        </mc:AlternateContent>
      </w:r>
    </w:p>
    <w:p w:rsidR="00BA6925" w:rsidRPr="00D704A4" w:rsidRDefault="00BA6925" w:rsidP="00BA6925">
      <w:r>
        <w:rPr>
          <w:noProof/>
          <w:lang w:eastAsia="en-US"/>
        </w:rPr>
        <mc:AlternateContent>
          <mc:Choice Requires="wps">
            <w:drawing>
              <wp:anchor distT="4294967295" distB="4294967295" distL="114300" distR="114300" simplePos="0" relativeHeight="251680768" behindDoc="0" locked="0" layoutInCell="1" allowOverlap="1" wp14:anchorId="2853DC62" wp14:editId="343A5227">
                <wp:simplePos x="0" y="0"/>
                <wp:positionH relativeFrom="column">
                  <wp:posOffset>2115185</wp:posOffset>
                </wp:positionH>
                <wp:positionV relativeFrom="paragraph">
                  <wp:posOffset>85724</wp:posOffset>
                </wp:positionV>
                <wp:extent cx="247650" cy="0"/>
                <wp:effectExtent l="0" t="76200" r="19050" b="952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F455F" id="Straight Arrow Connector 28" o:spid="_x0000_s1026" type="#_x0000_t32" style="position:absolute;margin-left:166.55pt;margin-top:6.75pt;width:19.5pt;height:0;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" strokecolor="red">
                <v:stroke endarrow="block"/>
              </v:shape>
            </w:pict>
          </mc:Fallback>
        </mc:AlternateContent>
      </w:r>
      <w:r w:rsidRPr="00D704A4">
        <w:tab/>
        <w:t>Trend: __</w:t>
      </w:r>
      <w:r w:rsidRPr="00D704A4">
        <w:rPr>
          <w:color w:val="FF0000"/>
        </w:rPr>
        <w:t xml:space="preserve"> increases across         and up        the periodic table</w:t>
      </w:r>
      <w:r w:rsidRPr="00D704A4">
        <w:t xml:space="preserve"> </w:t>
      </w:r>
      <w:r w:rsidRPr="00D704A4">
        <w:rPr>
          <w:color w:val="FF0000"/>
        </w:rPr>
        <w:t>(except NOBLE GASES)</w:t>
      </w:r>
      <w:r w:rsidRPr="00D704A4">
        <w:t>___</w:t>
      </w:r>
    </w:p>
    <w:p w:rsidR="00BA6925" w:rsidRPr="00D704A4" w:rsidRDefault="00BA6925" w:rsidP="00BA6925">
      <w:r>
        <w:rPr>
          <w:noProof/>
          <w:lang w:eastAsia="en-US"/>
        </w:rPr>
        <mc:AlternateContent>
          <mc:Choice Requires="wps">
            <w:drawing>
              <wp:anchor distT="0" distB="0" distL="114300" distR="114300" simplePos="0" relativeHeight="251684864" behindDoc="1" locked="0" layoutInCell="1" allowOverlap="1" wp14:anchorId="3C6E5EA3" wp14:editId="71315D17">
                <wp:simplePos x="0" y="0"/>
                <wp:positionH relativeFrom="column">
                  <wp:posOffset>5578475</wp:posOffset>
                </wp:positionH>
                <wp:positionV relativeFrom="paragraph">
                  <wp:posOffset>144780</wp:posOffset>
                </wp:positionV>
                <wp:extent cx="276225" cy="285750"/>
                <wp:effectExtent l="0" t="0" r="28575" b="1905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F2B17B" id="Oval 26" o:spid="_x0000_s1026" style="position:absolute;margin-left:439.25pt;margin-top:11.4pt;width:21.75pt;height:2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" strokecolor="red" strokeweight="1.5pt"/>
            </w:pict>
          </mc:Fallback>
        </mc:AlternateContent>
      </w:r>
      <w:r>
        <w:rPr>
          <w:noProof/>
          <w:lang w:eastAsia="en-US"/>
        </w:rPr>
        <mc:AlternateContent>
          <mc:Choice Requires="wps">
            <w:drawing>
              <wp:anchor distT="0" distB="0" distL="114300" distR="114300" simplePos="0" relativeHeight="251683840" behindDoc="1" locked="0" layoutInCell="1" allowOverlap="1" wp14:anchorId="0DCD3F4F" wp14:editId="1602683C">
                <wp:simplePos x="0" y="0"/>
                <wp:positionH relativeFrom="column">
                  <wp:posOffset>4612640</wp:posOffset>
                </wp:positionH>
                <wp:positionV relativeFrom="paragraph">
                  <wp:posOffset>107950</wp:posOffset>
                </wp:positionV>
                <wp:extent cx="276225" cy="285750"/>
                <wp:effectExtent l="0" t="0" r="28575" b="190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80B656" id="Oval 27" o:spid="_x0000_s1026" style="position:absolute;margin-left:363.2pt;margin-top:8.5pt;width:21.75pt;height:2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" strokecolor="red" strokeweight="1.5pt"/>
            </w:pict>
          </mc:Fallback>
        </mc:AlternateContent>
      </w:r>
      <w:r>
        <w:rPr>
          <w:noProof/>
          <w:lang w:eastAsia="en-US"/>
        </w:rPr>
        <mc:AlternateContent>
          <mc:Choice Requires="wps">
            <w:drawing>
              <wp:anchor distT="0" distB="0" distL="114300" distR="114300" simplePos="0" relativeHeight="251682816" behindDoc="1" locked="0" layoutInCell="1" allowOverlap="1" wp14:anchorId="7565718D" wp14:editId="4FC2316C">
                <wp:simplePos x="0" y="0"/>
                <wp:positionH relativeFrom="column">
                  <wp:posOffset>3917950</wp:posOffset>
                </wp:positionH>
                <wp:positionV relativeFrom="paragraph">
                  <wp:posOffset>107950</wp:posOffset>
                </wp:positionV>
                <wp:extent cx="276225" cy="285750"/>
                <wp:effectExtent l="0" t="0" r="28575" b="1905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668A2F" id="Oval 30" o:spid="_x0000_s1026" style="position:absolute;margin-left:308.5pt;margin-top:8.5pt;width:21.75pt;height:2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" strokecolor="red" strokeweight="1.5pt"/>
            </w:pict>
          </mc:Fallback>
        </mc:AlternateContent>
      </w:r>
    </w:p>
    <w:p w:rsidR="00BA6925" w:rsidRPr="00D704A4" w:rsidRDefault="00BA6925" w:rsidP="00BA6925">
      <w:pPr>
        <w:ind w:firstLine="720"/>
      </w:pPr>
      <w:r w:rsidRPr="00D704A4">
        <w:t>Circle the element with higher electronegativity:    Al  or  S                 F  or  I              F  or  Ne</w:t>
      </w:r>
    </w:p>
    <w:p w:rsidR="00BA6925" w:rsidRPr="00D704A4" w:rsidRDefault="00BA6925" w:rsidP="00BA6925"/>
    <w:p w:rsidR="00BA6925" w:rsidRPr="00D704A4" w:rsidRDefault="00BA6925" w:rsidP="00BA6925"/>
    <w:p w:rsidR="00BA6925" w:rsidRPr="00D704A4" w:rsidRDefault="00BA6925" w:rsidP="00BA6925"/>
    <w:p w:rsidR="00BA6925" w:rsidRPr="00D704A4" w:rsidRDefault="00BA6925" w:rsidP="00BA6925"/>
    <w:p w:rsidR="00BA6925" w:rsidRPr="00D704A4" w:rsidRDefault="00BA6925" w:rsidP="00BA6925">
      <w:pPr>
        <w:numPr>
          <w:ilvl w:val="0"/>
          <w:numId w:val="19"/>
        </w:numPr>
        <w:ind w:left="360"/>
      </w:pPr>
      <w:r w:rsidRPr="00D704A4">
        <w:t>Define atomic radius and state its trend on the periodic table.</w:t>
      </w:r>
    </w:p>
    <w:p w:rsidR="00BA6925" w:rsidRPr="00D704A4" w:rsidRDefault="00BA6925" w:rsidP="00BA6925"/>
    <w:p w:rsidR="00BA6925" w:rsidRPr="00D704A4" w:rsidRDefault="00BA6925" w:rsidP="00BA6925">
      <w:r w:rsidRPr="00D704A4">
        <w:tab/>
        <w:t>Definition: __</w:t>
      </w:r>
      <w:r w:rsidRPr="00D704A4">
        <w:rPr>
          <w:color w:val="FF0000"/>
        </w:rPr>
        <w:t xml:space="preserve"> one-half the distance between the nuclei of two adjacent</w:t>
      </w:r>
      <w:r w:rsidRPr="00D704A4">
        <w:t xml:space="preserve"> </w:t>
      </w:r>
      <w:r w:rsidRPr="00D704A4">
        <w:rPr>
          <w:color w:val="FF0000"/>
        </w:rPr>
        <w:t>atoms</w:t>
      </w:r>
      <w:r w:rsidRPr="00D704A4">
        <w:t xml:space="preserve"> ________________</w:t>
      </w:r>
    </w:p>
    <w:p w:rsidR="00BA6925" w:rsidRPr="00D704A4" w:rsidRDefault="00BA6925" w:rsidP="00BA6925">
      <w:r>
        <w:rPr>
          <w:noProof/>
          <w:lang w:eastAsia="en-US"/>
        </w:rPr>
        <mc:AlternateContent>
          <mc:Choice Requires="wps">
            <w:drawing>
              <wp:anchor distT="0" distB="0" distL="114299" distR="114299" simplePos="0" relativeHeight="251686912" behindDoc="0" locked="0" layoutInCell="1" allowOverlap="1" wp14:anchorId="67EED82B" wp14:editId="50E7E4F4">
                <wp:simplePos x="0" y="0"/>
                <wp:positionH relativeFrom="column">
                  <wp:posOffset>3613784</wp:posOffset>
                </wp:positionH>
                <wp:positionV relativeFrom="paragraph">
                  <wp:posOffset>149225</wp:posOffset>
                </wp:positionV>
                <wp:extent cx="0" cy="180975"/>
                <wp:effectExtent l="76200" t="0" r="76200" b="4762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0DE4D" id="Straight Arrow Connector 31" o:spid="_x0000_s1026" type="#_x0000_t32" style="position:absolute;margin-left:284.55pt;margin-top:11.75pt;width:0;height:14.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" strokecolor="red">
                <v:stroke endarrow="block"/>
              </v:shape>
            </w:pict>
          </mc:Fallback>
        </mc:AlternateContent>
      </w:r>
    </w:p>
    <w:p w:rsidR="00BA6925" w:rsidRPr="00D704A4" w:rsidRDefault="00BA6925" w:rsidP="00BA6925">
      <w:r>
        <w:rPr>
          <w:noProof/>
          <w:lang w:eastAsia="en-US"/>
        </w:rPr>
        <mc:AlternateContent>
          <mc:Choice Requires="wps">
            <w:drawing>
              <wp:anchor distT="4294967295" distB="4294967295" distL="114300" distR="114300" simplePos="0" relativeHeight="251685888" behindDoc="0" locked="0" layoutInCell="1" allowOverlap="1" wp14:anchorId="6B473DBA" wp14:editId="271807A7">
                <wp:simplePos x="0" y="0"/>
                <wp:positionH relativeFrom="column">
                  <wp:posOffset>2505075</wp:posOffset>
                </wp:positionH>
                <wp:positionV relativeFrom="paragraph">
                  <wp:posOffset>88899</wp:posOffset>
                </wp:positionV>
                <wp:extent cx="266700" cy="0"/>
                <wp:effectExtent l="38100" t="76200" r="0" b="952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6700"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1AA11" id="Straight Arrow Connector 32" o:spid="_x0000_s1026" type="#_x0000_t32" style="position:absolute;margin-left:197.25pt;margin-top:7pt;width:21pt;height:0;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" strokecolor="red">
                <v:stroke endarrow="block"/>
              </v:shape>
            </w:pict>
          </mc:Fallback>
        </mc:AlternateContent>
      </w:r>
      <w:r w:rsidRPr="00D704A4">
        <w:tab/>
        <w:t>Trend: _____</w:t>
      </w:r>
      <w:r w:rsidRPr="00D704A4">
        <w:rPr>
          <w:color w:val="FF0000"/>
        </w:rPr>
        <w:t xml:space="preserve"> increases to the left         and down        the periodic table</w:t>
      </w:r>
      <w:r w:rsidRPr="00D704A4">
        <w:t xml:space="preserve"> __________________</w:t>
      </w:r>
    </w:p>
    <w:p w:rsidR="00BA6925" w:rsidRPr="00D704A4" w:rsidRDefault="00BA6925" w:rsidP="00BA6925">
      <w:r>
        <w:rPr>
          <w:noProof/>
          <w:lang w:eastAsia="en-US"/>
        </w:rPr>
        <mc:AlternateContent>
          <mc:Choice Requires="wps">
            <w:drawing>
              <wp:anchor distT="0" distB="0" distL="114300" distR="114300" simplePos="0" relativeHeight="251688960" behindDoc="1" locked="0" layoutInCell="1" allowOverlap="1" wp14:anchorId="5FEA478A" wp14:editId="39C769FA">
                <wp:simplePos x="0" y="0"/>
                <wp:positionH relativeFrom="column">
                  <wp:posOffset>4561840</wp:posOffset>
                </wp:positionH>
                <wp:positionV relativeFrom="paragraph">
                  <wp:posOffset>124460</wp:posOffset>
                </wp:positionV>
                <wp:extent cx="276225" cy="285750"/>
                <wp:effectExtent l="0" t="0" r="28575" b="1905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6FBE52" id="Oval 35" o:spid="_x0000_s1026" style="position:absolute;margin-left:359.2pt;margin-top:9.8pt;width:21.75pt;height:2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" strokecolor="red" strokeweight="1.5pt"/>
            </w:pict>
          </mc:Fallback>
        </mc:AlternateContent>
      </w:r>
      <w:r>
        <w:rPr>
          <w:noProof/>
          <w:lang w:eastAsia="en-US"/>
        </w:rPr>
        <mc:AlternateContent>
          <mc:Choice Requires="wps">
            <w:drawing>
              <wp:anchor distT="0" distB="0" distL="114300" distR="114300" simplePos="0" relativeHeight="251687936" behindDoc="1" locked="0" layoutInCell="1" allowOverlap="1" wp14:anchorId="3239646D" wp14:editId="5ECE83CF">
                <wp:simplePos x="0" y="0"/>
                <wp:positionH relativeFrom="column">
                  <wp:posOffset>2985135</wp:posOffset>
                </wp:positionH>
                <wp:positionV relativeFrom="paragraph">
                  <wp:posOffset>124460</wp:posOffset>
                </wp:positionV>
                <wp:extent cx="276225" cy="2857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85750"/>
                        </a:xfrm>
                        <a:prstGeom prst="ellipse">
                          <a:avLst/>
                        </a:prstGeom>
                        <a:solidFill>
                          <a:srgbClr val="FFFFFF"/>
                        </a:solidFill>
                        <a:ln w="19050">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78A7A3" id="Oval 36" o:spid="_x0000_s1026" style="position:absolute;margin-left:235.05pt;margin-top:9.8pt;width:21.75pt;height:2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" strokecolor="red" strokeweight="1.5pt"/>
            </w:pict>
          </mc:Fallback>
        </mc:AlternateContent>
      </w:r>
    </w:p>
    <w:p w:rsidR="00BA6925" w:rsidRPr="00D704A4" w:rsidRDefault="00BA6925" w:rsidP="00BA6925">
      <w:r w:rsidRPr="00D704A4">
        <w:t xml:space="preserve">Circle the element with the larger radius:              Al   or    S                 F  or  I              </w:t>
      </w:r>
    </w:p>
    <w:p w:rsidR="00BA6925" w:rsidRPr="00D704A4" w:rsidRDefault="00BA6925" w:rsidP="00BA6925"/>
    <w:p w:rsidR="00BA6925" w:rsidRPr="00D704A4" w:rsidRDefault="00BA6925" w:rsidP="00BA6925"/>
    <w:p w:rsidR="00BA6925" w:rsidRPr="00D704A4" w:rsidRDefault="00BA6925" w:rsidP="00BA6925"/>
    <w:p w:rsidR="00BA6925" w:rsidRPr="00D704A4" w:rsidRDefault="00BA6925" w:rsidP="00BA6925"/>
    <w:p w:rsidR="00BA6925" w:rsidRPr="00D704A4" w:rsidRDefault="00BA6925" w:rsidP="00BA6925">
      <w:pPr>
        <w:numPr>
          <w:ilvl w:val="0"/>
          <w:numId w:val="19"/>
        </w:numPr>
        <w:ind w:left="360"/>
      </w:pPr>
      <w:r w:rsidRPr="00D704A4">
        <w:t>When K turns into K</w:t>
      </w:r>
      <w:r w:rsidRPr="00D704A4">
        <w:rPr>
          <w:vertAlign w:val="superscript"/>
        </w:rPr>
        <w:t>1+</w:t>
      </w:r>
      <w:r w:rsidRPr="00D704A4">
        <w:t>, does it get larger or smaller? Why?</w:t>
      </w:r>
    </w:p>
    <w:p w:rsidR="00BA6925" w:rsidRPr="00D704A4" w:rsidRDefault="00BA6925" w:rsidP="00BA6925"/>
    <w:p w:rsidR="00BA6925" w:rsidRPr="00D704A4" w:rsidRDefault="00BA6925" w:rsidP="00BA6925">
      <w:r w:rsidRPr="00D704A4">
        <w:rPr>
          <w:color w:val="FF0000"/>
        </w:rPr>
        <w:t>It gets smaller because the K atom loses an electron, so the nuclear pull on the remaining electrons is greater. It also loses an energy level</w:t>
      </w:r>
      <w:r w:rsidRPr="00D704A4">
        <w:t>__________</w:t>
      </w:r>
    </w:p>
    <w:p w:rsidR="00BA6925" w:rsidRPr="00D704A4" w:rsidRDefault="00BA6925" w:rsidP="00BA6925"/>
    <w:p w:rsidR="00BA6925" w:rsidRPr="00D704A4" w:rsidRDefault="00BA6925" w:rsidP="00BA6925"/>
    <w:p w:rsidR="00BA6925" w:rsidRPr="00D704A4" w:rsidRDefault="00BA6925" w:rsidP="00BA6925">
      <w:pPr>
        <w:numPr>
          <w:ilvl w:val="0"/>
          <w:numId w:val="19"/>
        </w:numPr>
        <w:ind w:left="360"/>
      </w:pPr>
      <w:r w:rsidRPr="00D704A4">
        <w:t>When O turns into O</w:t>
      </w:r>
      <w:r w:rsidRPr="00D704A4">
        <w:rPr>
          <w:vertAlign w:val="superscript"/>
        </w:rPr>
        <w:t>2-</w:t>
      </w:r>
      <w:r w:rsidRPr="00D704A4">
        <w:t>, does it get larger or smaller? Why?</w:t>
      </w:r>
    </w:p>
    <w:p w:rsidR="00BA6925" w:rsidRPr="00D704A4" w:rsidRDefault="00BA6925" w:rsidP="00BA6925"/>
    <w:p w:rsidR="00BA6925" w:rsidRPr="00D704A4" w:rsidRDefault="00BA6925" w:rsidP="00BA6925">
      <w:r w:rsidRPr="00D704A4">
        <w:rPr>
          <w:color w:val="FF0000"/>
        </w:rPr>
        <w:t>It gets larger due to the increased amount of electrons. The nuclear pull is less on the greater number of valence electrons in the outer most energy level. Also, shielding remains constant.</w:t>
      </w:r>
      <w:r w:rsidRPr="00D704A4">
        <w:t>___________________</w:t>
      </w:r>
    </w:p>
    <w:p w:rsidR="00BA6925" w:rsidRPr="00D704A4" w:rsidRDefault="00BA6925" w:rsidP="00BA6925"/>
    <w:p w:rsidR="00BA6925" w:rsidRPr="00D704A4" w:rsidRDefault="00BA6925" w:rsidP="00BA6925"/>
    <w:p w:rsidR="00BA6925" w:rsidRPr="000859FF" w:rsidRDefault="00BA6925" w:rsidP="00BA6925"/>
    <w:p w:rsidR="00BA6925" w:rsidRPr="00D704A4" w:rsidRDefault="00BA6925" w:rsidP="00BA6925">
      <w:pPr>
        <w:numPr>
          <w:ilvl w:val="0"/>
          <w:numId w:val="19"/>
        </w:numPr>
        <w:ind w:left="360"/>
      </w:pPr>
      <w:r w:rsidRPr="00D704A4">
        <w:t>List the 7 diatomic elements.</w:t>
      </w:r>
    </w:p>
    <w:p w:rsidR="00BA6925" w:rsidRPr="00D704A4" w:rsidRDefault="00BA6925" w:rsidP="00BA6925"/>
    <w:p w:rsidR="00BA6925" w:rsidRPr="00D704A4" w:rsidRDefault="00BA6925" w:rsidP="00BA6925">
      <w:r w:rsidRPr="00D704A4">
        <w:tab/>
        <w:t>_</w:t>
      </w:r>
      <w:r w:rsidRPr="00D704A4">
        <w:rPr>
          <w:color w:val="FF0000"/>
        </w:rPr>
        <w:t>H</w:t>
      </w:r>
      <w:r w:rsidRPr="00D704A4">
        <w:rPr>
          <w:color w:val="FF0000"/>
          <w:vertAlign w:val="subscript"/>
        </w:rPr>
        <w:t>2</w:t>
      </w:r>
      <w:r w:rsidRPr="00D704A4">
        <w:t>____    __</w:t>
      </w:r>
      <w:r w:rsidRPr="00D704A4">
        <w:rPr>
          <w:color w:val="FF0000"/>
        </w:rPr>
        <w:t>N</w:t>
      </w:r>
      <w:r w:rsidRPr="00D704A4">
        <w:rPr>
          <w:color w:val="FF0000"/>
          <w:vertAlign w:val="subscript"/>
        </w:rPr>
        <w:t>2</w:t>
      </w:r>
      <w:r w:rsidRPr="00D704A4">
        <w:t>____    __</w:t>
      </w:r>
      <w:r w:rsidRPr="00D704A4">
        <w:rPr>
          <w:color w:val="FF0000"/>
        </w:rPr>
        <w:t>F</w:t>
      </w:r>
      <w:r w:rsidRPr="00D704A4">
        <w:rPr>
          <w:color w:val="FF0000"/>
          <w:vertAlign w:val="subscript"/>
        </w:rPr>
        <w:t>2</w:t>
      </w:r>
      <w:r w:rsidRPr="00D704A4">
        <w:t>____    __</w:t>
      </w:r>
      <w:r w:rsidRPr="00D704A4">
        <w:rPr>
          <w:color w:val="FF0000"/>
        </w:rPr>
        <w:t>O</w:t>
      </w:r>
      <w:r w:rsidRPr="00D704A4">
        <w:rPr>
          <w:color w:val="FF0000"/>
          <w:vertAlign w:val="subscript"/>
        </w:rPr>
        <w:t>2</w:t>
      </w:r>
      <w:r w:rsidRPr="00D704A4">
        <w:t>____    __</w:t>
      </w:r>
      <w:r w:rsidRPr="00D704A4">
        <w:rPr>
          <w:color w:val="FF0000"/>
        </w:rPr>
        <w:t>I</w:t>
      </w:r>
      <w:r w:rsidRPr="00D704A4">
        <w:rPr>
          <w:color w:val="FF0000"/>
          <w:vertAlign w:val="subscript"/>
        </w:rPr>
        <w:t>2</w:t>
      </w:r>
      <w:r w:rsidRPr="00D704A4">
        <w:t>____    __</w:t>
      </w:r>
      <w:r w:rsidRPr="00D704A4">
        <w:rPr>
          <w:color w:val="FF0000"/>
        </w:rPr>
        <w:t>Cl</w:t>
      </w:r>
      <w:r w:rsidRPr="00D704A4">
        <w:rPr>
          <w:color w:val="FF0000"/>
          <w:vertAlign w:val="subscript"/>
        </w:rPr>
        <w:t>2</w:t>
      </w:r>
      <w:r w:rsidRPr="00D704A4">
        <w:t>____    _</w:t>
      </w:r>
      <w:r w:rsidRPr="00D704A4">
        <w:rPr>
          <w:color w:val="FF0000"/>
        </w:rPr>
        <w:t>Br</w:t>
      </w:r>
      <w:r w:rsidRPr="00D704A4">
        <w:rPr>
          <w:color w:val="FF0000"/>
          <w:vertAlign w:val="subscript"/>
        </w:rPr>
        <w:t>2</w:t>
      </w:r>
      <w:r w:rsidRPr="00D704A4">
        <w:t>_____</w:t>
      </w:r>
    </w:p>
    <w:p w:rsidR="00BA6925" w:rsidRPr="00D704A4" w:rsidRDefault="00BA6925" w:rsidP="00BA6925"/>
    <w:p w:rsidR="00BA6925" w:rsidRPr="00D704A4" w:rsidRDefault="00BA6925" w:rsidP="00BA6925">
      <w:pPr>
        <w:numPr>
          <w:ilvl w:val="0"/>
          <w:numId w:val="19"/>
        </w:numPr>
        <w:ind w:left="360"/>
      </w:pPr>
      <w:r w:rsidRPr="00D704A4">
        <w:t>How many molecules are in 44.0 g of nitrogen gas?</w:t>
      </w:r>
    </w:p>
    <w:p w:rsidR="00BA6925" w:rsidRPr="00D704A4" w:rsidRDefault="00BA6925" w:rsidP="00BA6925">
      <w:r>
        <w:rPr>
          <w:noProof/>
          <w:lang w:eastAsia="en-US"/>
        </w:rPr>
        <mc:AlternateContent>
          <mc:Choice Requires="wps">
            <w:drawing>
              <wp:anchor distT="0" distB="0" distL="114935" distR="114935" simplePos="0" relativeHeight="251689984" behindDoc="0" locked="0" layoutInCell="1" allowOverlap="1" wp14:anchorId="33A390B7" wp14:editId="24F38144">
                <wp:simplePos x="0" y="0"/>
                <wp:positionH relativeFrom="column">
                  <wp:posOffset>4381500</wp:posOffset>
                </wp:positionH>
                <wp:positionV relativeFrom="paragraph">
                  <wp:posOffset>25400</wp:posOffset>
                </wp:positionV>
                <wp:extent cx="2193290" cy="344805"/>
                <wp:effectExtent l="7620" t="6350" r="8890"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290" cy="344805"/>
                        </a:xfrm>
                        <a:prstGeom prst="rect">
                          <a:avLst/>
                        </a:prstGeom>
                        <a:solidFill>
                          <a:srgbClr val="FFFFFF"/>
                        </a:solidFill>
                        <a:ln w="6350">
                          <a:solidFill>
                            <a:srgbClr val="000000"/>
                          </a:solidFill>
                          <a:miter lim="800000"/>
                          <a:headEnd/>
                          <a:tailEnd/>
                        </a:ln>
                      </wps:spPr>
                      <wps:txbx>
                        <w:txbxContent>
                          <w:p w:rsidR="00BA6925" w:rsidRDefault="00BA6925" w:rsidP="00BA6925">
                            <w:r>
                              <w:rPr>
                                <w:color w:val="FF0000"/>
                              </w:rPr>
                              <w:t>9.5 x 10</w:t>
                            </w:r>
                            <w:r w:rsidRPr="004412BB">
                              <w:rPr>
                                <w:color w:val="FF0000"/>
                                <w:vertAlign w:val="superscript"/>
                              </w:rPr>
                              <w:t>23</w:t>
                            </w:r>
                            <w:r>
                              <w:rPr>
                                <w:color w:val="FF0000"/>
                              </w:rPr>
                              <w:t xml:space="preserve"> molecules</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390B7" id="Text Box 37" o:spid="_x0000_s1035" type="#_x0000_t202" style="position:absolute;margin-left:345pt;margin-top:2pt;width:172.7pt;height:27.15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" strokeweight=".5pt">
                <v:textbox inset="7.45pt,3.85pt,7.45pt,3.85pt">
                  <w:txbxContent>
                    <w:p w:rsidR="00BA6925" w:rsidRDefault="00BA6925" w:rsidP="00BA6925">
                      <w:r>
                        <w:rPr>
                          <w:color w:val="FF0000"/>
                        </w:rPr>
                        <w:t>9.5 x 10</w:t>
                      </w:r>
                      <w:r w:rsidRPr="004412BB">
                        <w:rPr>
                          <w:color w:val="FF0000"/>
                          <w:vertAlign w:val="superscript"/>
                        </w:rPr>
                        <w:t>23</w:t>
                      </w:r>
                      <w:r>
                        <w:rPr>
                          <w:color w:val="FF0000"/>
                        </w:rPr>
                        <w:t xml:space="preserve"> molecules</w:t>
                      </w:r>
                    </w:p>
                  </w:txbxContent>
                </v:textbox>
              </v:shape>
            </w:pict>
          </mc:Fallback>
        </mc:AlternateContent>
      </w:r>
    </w:p>
    <w:p w:rsidR="00BA6925" w:rsidRPr="00D704A4" w:rsidRDefault="00BA6925" w:rsidP="00BA6925">
      <w:pPr>
        <w:tabs>
          <w:tab w:val="left" w:pos="1800"/>
        </w:tabs>
        <w:ind w:left="360"/>
        <w:rPr>
          <w:color w:val="FF0000"/>
        </w:rPr>
      </w:pPr>
      <w:r>
        <w:rPr>
          <w:noProof/>
          <w:lang w:eastAsia="en-US"/>
        </w:rPr>
        <mc:AlternateContent>
          <mc:Choice Requires="wps">
            <w:drawing>
              <wp:anchor distT="0" distB="0" distL="114299" distR="114299" simplePos="0" relativeHeight="251692032" behindDoc="0" locked="0" layoutInCell="1" allowOverlap="1" wp14:anchorId="2CB2DDCE" wp14:editId="64F3E1FA">
                <wp:simplePos x="0" y="0"/>
                <wp:positionH relativeFrom="column">
                  <wp:posOffset>1024254</wp:posOffset>
                </wp:positionH>
                <wp:positionV relativeFrom="paragraph">
                  <wp:posOffset>0</wp:posOffset>
                </wp:positionV>
                <wp:extent cx="0" cy="323850"/>
                <wp:effectExtent l="0" t="0" r="19050" b="1905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D5BC1" id="Straight Arrow Connector 38" o:spid="_x0000_s1026" type="#_x0000_t32" style="position:absolute;margin-left:80.65pt;margin-top:0;width:0;height:25.5pt;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" strokecolor="red" strokeweight="1.25pt"/>
            </w:pict>
          </mc:Fallback>
        </mc:AlternateContent>
      </w:r>
      <w:r w:rsidRPr="00D704A4">
        <w:rPr>
          <w:color w:val="FF0000"/>
        </w:rPr>
        <w:t>44.0 g N</w:t>
      </w:r>
      <w:r w:rsidRPr="00D704A4">
        <w:rPr>
          <w:color w:val="FF0000"/>
          <w:vertAlign w:val="subscript"/>
        </w:rPr>
        <w:t>2</w:t>
      </w:r>
      <w:r w:rsidRPr="00D704A4">
        <w:rPr>
          <w:color w:val="FF0000"/>
        </w:rPr>
        <w:tab/>
        <w:t>6.02 x 10</w:t>
      </w:r>
      <w:r w:rsidRPr="00D704A4">
        <w:rPr>
          <w:color w:val="FF0000"/>
          <w:vertAlign w:val="superscript"/>
        </w:rPr>
        <w:t xml:space="preserve">23 </w:t>
      </w:r>
      <w:r w:rsidRPr="00D704A4">
        <w:rPr>
          <w:color w:val="FF0000"/>
        </w:rPr>
        <w:t xml:space="preserve"> molecules</w:t>
      </w:r>
    </w:p>
    <w:p w:rsidR="00BA6925" w:rsidRPr="00D704A4" w:rsidRDefault="00BA6925" w:rsidP="00BA6925">
      <w:pPr>
        <w:ind w:left="2340"/>
        <w:rPr>
          <w:color w:val="FF0000"/>
        </w:rPr>
      </w:pPr>
      <w:r>
        <w:rPr>
          <w:noProof/>
          <w:lang w:eastAsia="en-US"/>
        </w:rPr>
        <mc:AlternateContent>
          <mc:Choice Requires="wps">
            <w:drawing>
              <wp:anchor distT="4294967295" distB="4294967295" distL="114300" distR="114300" simplePos="0" relativeHeight="251691008" behindDoc="0" locked="0" layoutInCell="1" allowOverlap="1" wp14:anchorId="7B313239" wp14:editId="29609EF5">
                <wp:simplePos x="0" y="0"/>
                <wp:positionH relativeFrom="column">
                  <wp:posOffset>171450</wp:posOffset>
                </wp:positionH>
                <wp:positionV relativeFrom="paragraph">
                  <wp:posOffset>19684</wp:posOffset>
                </wp:positionV>
                <wp:extent cx="2333625" cy="0"/>
                <wp:effectExtent l="0" t="0" r="9525"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012A6" id="Straight Arrow Connector 39" o:spid="_x0000_s1026" type="#_x0000_t32" style="position:absolute;margin-left:13.5pt;margin-top:1.55pt;width:183.75pt;height:0;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" strokecolor="red" strokeweight="1.25pt"/>
            </w:pict>
          </mc:Fallback>
        </mc:AlternateContent>
      </w:r>
      <w:r w:rsidRPr="00D704A4">
        <w:rPr>
          <w:color w:val="FF0000"/>
        </w:rPr>
        <w:t>28 g N</w:t>
      </w:r>
      <w:r w:rsidRPr="00D704A4">
        <w:rPr>
          <w:color w:val="FF0000"/>
          <w:vertAlign w:val="subscript"/>
        </w:rPr>
        <w:t>2</w:t>
      </w:r>
    </w:p>
    <w:p w:rsidR="00BA6925" w:rsidRPr="00D704A4" w:rsidRDefault="00BA6925" w:rsidP="00BA6925"/>
    <w:p w:rsidR="00BA6925" w:rsidRPr="000859FF" w:rsidRDefault="00BA6925" w:rsidP="00BA6925">
      <w:pPr>
        <w:rPr>
          <w:b/>
          <w:sz w:val="28"/>
          <w:szCs w:val="28"/>
        </w:rPr>
      </w:pPr>
    </w:p>
    <w:p w:rsidR="00BA6925" w:rsidRPr="000859FF" w:rsidRDefault="00BA6925" w:rsidP="00BA6925">
      <w:pPr>
        <w:rPr>
          <w:b/>
          <w:sz w:val="28"/>
          <w:szCs w:val="28"/>
        </w:rPr>
      </w:pPr>
      <w:r w:rsidRPr="000859FF">
        <w:rPr>
          <w:b/>
          <w:sz w:val="28"/>
          <w:szCs w:val="28"/>
        </w:rPr>
        <w:t>CHAPTER 7-8 (Bonding)</w:t>
      </w:r>
    </w:p>
    <w:p w:rsidR="00BA6925" w:rsidRPr="000859FF" w:rsidRDefault="00BA6925" w:rsidP="00BA6925"/>
    <w:p w:rsidR="00BA6925" w:rsidRPr="000859FF" w:rsidRDefault="00BA6925" w:rsidP="00BA6925">
      <w:pPr>
        <w:pStyle w:val="Heading1"/>
        <w:rPr>
          <w:b w:val="0"/>
        </w:rPr>
      </w:pPr>
      <w:r w:rsidRPr="000859FF">
        <w:rPr>
          <w:b w:val="0"/>
        </w:rPr>
        <w:t>16. a. Complete the chart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2520"/>
        <w:gridCol w:w="2250"/>
        <w:gridCol w:w="1350"/>
        <w:gridCol w:w="1944"/>
      </w:tblGrid>
      <w:tr w:rsidR="00BA6925" w:rsidRPr="00D704A4" w:rsidTr="00B97F10">
        <w:tc>
          <w:tcPr>
            <w:tcW w:w="2088"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lang w:eastAsia="en-US"/>
              </w:rPr>
            </w:pPr>
            <w:r w:rsidRPr="00D704A4">
              <w:rPr>
                <w:rFonts w:eastAsia="Calibri"/>
                <w:b/>
                <w:bCs/>
                <w:lang w:eastAsia="en-US"/>
              </w:rPr>
              <w:t>molecule</w:t>
            </w:r>
          </w:p>
        </w:tc>
        <w:tc>
          <w:tcPr>
            <w:tcW w:w="252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lang w:eastAsia="en-US"/>
              </w:rPr>
            </w:pPr>
            <w:r w:rsidRPr="00D704A4">
              <w:rPr>
                <w:rFonts w:eastAsia="Calibri"/>
                <w:b/>
                <w:bCs/>
                <w:lang w:eastAsia="en-US"/>
              </w:rPr>
              <w:t>VSEPR diagram</w:t>
            </w:r>
          </w:p>
          <w:p w:rsidR="00BA6925" w:rsidRPr="00D704A4" w:rsidRDefault="00BA6925" w:rsidP="00B97F10">
            <w:pPr>
              <w:keepLines/>
              <w:tabs>
                <w:tab w:val="right" w:pos="-180"/>
                <w:tab w:val="left" w:pos="0"/>
              </w:tabs>
              <w:autoSpaceDE w:val="0"/>
              <w:autoSpaceDN w:val="0"/>
              <w:adjustRightInd w:val="0"/>
              <w:rPr>
                <w:rFonts w:eastAsia="Calibri"/>
                <w:b/>
                <w:bCs/>
                <w:lang w:eastAsia="en-US"/>
              </w:rPr>
            </w:pPr>
          </w:p>
          <w:p w:rsidR="00BA6925" w:rsidRPr="00D704A4" w:rsidRDefault="00BA6925" w:rsidP="00B97F10">
            <w:pPr>
              <w:keepLines/>
              <w:tabs>
                <w:tab w:val="right" w:pos="-180"/>
                <w:tab w:val="left" w:pos="0"/>
              </w:tabs>
              <w:autoSpaceDE w:val="0"/>
              <w:autoSpaceDN w:val="0"/>
              <w:adjustRightInd w:val="0"/>
              <w:rPr>
                <w:rFonts w:eastAsia="Calibri"/>
                <w:b/>
                <w:bCs/>
                <w:lang w:eastAsia="en-US"/>
              </w:rPr>
            </w:pPr>
          </w:p>
        </w:tc>
        <w:tc>
          <w:tcPr>
            <w:tcW w:w="22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lang w:eastAsia="en-US"/>
              </w:rPr>
            </w:pPr>
            <w:r w:rsidRPr="00D704A4">
              <w:rPr>
                <w:rFonts w:eastAsia="Calibri"/>
                <w:b/>
                <w:bCs/>
                <w:lang w:eastAsia="en-US"/>
              </w:rPr>
              <w:t>geometry</w:t>
            </w:r>
          </w:p>
          <w:p w:rsidR="00BA6925" w:rsidRPr="00D704A4" w:rsidRDefault="00BA6925" w:rsidP="00B97F10">
            <w:pPr>
              <w:keepLines/>
              <w:tabs>
                <w:tab w:val="right" w:pos="-180"/>
                <w:tab w:val="left" w:pos="0"/>
              </w:tabs>
              <w:autoSpaceDE w:val="0"/>
              <w:autoSpaceDN w:val="0"/>
              <w:adjustRightInd w:val="0"/>
              <w:rPr>
                <w:rFonts w:eastAsia="Calibri"/>
                <w:b/>
                <w:bCs/>
                <w:sz w:val="20"/>
                <w:szCs w:val="20"/>
                <w:lang w:eastAsia="en-US"/>
              </w:rPr>
            </w:pPr>
            <w:r w:rsidRPr="00D704A4">
              <w:rPr>
                <w:rFonts w:eastAsia="Calibri"/>
                <w:b/>
                <w:bCs/>
                <w:sz w:val="20"/>
                <w:szCs w:val="20"/>
                <w:lang w:eastAsia="en-US"/>
              </w:rPr>
              <w:t>(linear, bent, trigonal pyramidal, trigonal planar, tetrahedral)</w:t>
            </w:r>
          </w:p>
        </w:tc>
        <w:tc>
          <w:tcPr>
            <w:tcW w:w="13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lang w:eastAsia="en-US"/>
              </w:rPr>
            </w:pPr>
            <w:r w:rsidRPr="00D704A4">
              <w:rPr>
                <w:rFonts w:eastAsia="Calibri"/>
                <w:b/>
                <w:bCs/>
                <w:lang w:eastAsia="en-US"/>
              </w:rPr>
              <w:t>angle</w:t>
            </w:r>
          </w:p>
        </w:tc>
        <w:tc>
          <w:tcPr>
            <w:tcW w:w="1944"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lang w:eastAsia="en-US"/>
              </w:rPr>
            </w:pPr>
            <w:r w:rsidRPr="00D704A4">
              <w:rPr>
                <w:rFonts w:eastAsia="Calibri"/>
                <w:b/>
                <w:bCs/>
                <w:lang w:eastAsia="en-US"/>
              </w:rPr>
              <w:t>nonpolar/polar?</w:t>
            </w:r>
          </w:p>
        </w:tc>
      </w:tr>
      <w:tr w:rsidR="00BA6925" w:rsidRPr="00D704A4" w:rsidTr="00B97F10">
        <w:tc>
          <w:tcPr>
            <w:tcW w:w="2088"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r w:rsidRPr="00D704A4">
              <w:rPr>
                <w:rFonts w:eastAsia="Calibri"/>
                <w:bCs/>
                <w:lang w:eastAsia="en-US"/>
              </w:rPr>
              <w:t>CH</w:t>
            </w:r>
            <w:r w:rsidRPr="00D704A4">
              <w:rPr>
                <w:rFonts w:eastAsia="Calibri"/>
                <w:bCs/>
                <w:vertAlign w:val="subscript"/>
                <w:lang w:eastAsia="en-US"/>
              </w:rPr>
              <w:t>2</w:t>
            </w:r>
            <w:r w:rsidRPr="00D704A4">
              <w:rPr>
                <w:rFonts w:eastAsia="Calibri"/>
                <w:bCs/>
                <w:lang w:eastAsia="en-US"/>
              </w:rPr>
              <w:t>Cl</w:t>
            </w:r>
            <w:r w:rsidRPr="00D704A4">
              <w:rPr>
                <w:rFonts w:eastAsia="Calibri"/>
                <w:bCs/>
                <w:vertAlign w:val="subscript"/>
                <w:lang w:eastAsia="en-US"/>
              </w:rPr>
              <w:t>2</w:t>
            </w:r>
          </w:p>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tc>
        <w:tc>
          <w:tcPr>
            <w:tcW w:w="252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Cs/>
                <w:color w:val="FF0000"/>
                <w:lang w:eastAsia="en-US"/>
              </w:rPr>
            </w:pPr>
            <w:r w:rsidRPr="00D704A4">
              <w:rPr>
                <w:color w:val="FF0000"/>
              </w:rPr>
              <w:object w:dxaOrig="3105" w:dyaOrig="3390">
                <v:shape id="_x0000_i1026" type="#_x0000_t75" style="width:81pt;height:90pt" o:ole="">
                  <v:imagedata r:id="rId16" o:title=""/>
                </v:shape>
                <o:OLEObject Type="Embed" ProgID="PBrush" ShapeID="_x0000_i1026" DrawAspect="Content" ObjectID="_1530939102" r:id="rId17"/>
              </w:object>
            </w:r>
          </w:p>
        </w:tc>
        <w:tc>
          <w:tcPr>
            <w:tcW w:w="22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tetrahedral</w:t>
            </w:r>
          </w:p>
        </w:tc>
        <w:tc>
          <w:tcPr>
            <w:tcW w:w="13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109.5°</w:t>
            </w:r>
          </w:p>
        </w:tc>
        <w:tc>
          <w:tcPr>
            <w:tcW w:w="1944"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polar</w:t>
            </w:r>
          </w:p>
        </w:tc>
      </w:tr>
      <w:tr w:rsidR="00BA6925" w:rsidRPr="00D704A4" w:rsidTr="00B97F10">
        <w:tc>
          <w:tcPr>
            <w:tcW w:w="2088"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r w:rsidRPr="00D704A4">
              <w:rPr>
                <w:rFonts w:eastAsia="Calibri"/>
                <w:bCs/>
                <w:lang w:eastAsia="en-US"/>
              </w:rPr>
              <w:t>HCN</w:t>
            </w:r>
          </w:p>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tc>
        <w:tc>
          <w:tcPr>
            <w:tcW w:w="2520" w:type="dxa"/>
            <w:shd w:val="clear" w:color="auto" w:fill="auto"/>
          </w:tcPr>
          <w:p w:rsidR="00BA6925" w:rsidRPr="00D704A4" w:rsidRDefault="00BA6925" w:rsidP="00B97F10">
            <w:pPr>
              <w:keepLines/>
              <w:tabs>
                <w:tab w:val="right" w:pos="-180"/>
                <w:tab w:val="left" w:pos="0"/>
              </w:tabs>
              <w:autoSpaceDE w:val="0"/>
              <w:autoSpaceDN w:val="0"/>
              <w:adjustRightInd w:val="0"/>
            </w:pPr>
          </w:p>
          <w:p w:rsidR="00BA6925" w:rsidRPr="00D704A4" w:rsidRDefault="00BA6925" w:rsidP="00B97F10">
            <w:pPr>
              <w:keepLines/>
              <w:tabs>
                <w:tab w:val="right" w:pos="-180"/>
                <w:tab w:val="left" w:pos="0"/>
              </w:tabs>
              <w:autoSpaceDE w:val="0"/>
              <w:autoSpaceDN w:val="0"/>
              <w:adjustRightInd w:val="0"/>
              <w:rPr>
                <w:rFonts w:eastAsia="Calibri"/>
                <w:bCs/>
                <w:lang w:eastAsia="en-US"/>
              </w:rPr>
            </w:pPr>
            <w:r w:rsidRPr="00D704A4">
              <w:object w:dxaOrig="8280" w:dyaOrig="1620">
                <v:shape id="_x0000_i1027" type="#_x0000_t75" style="width:109.5pt;height:21.75pt" o:ole="">
                  <v:imagedata r:id="rId18" o:title=""/>
                </v:shape>
                <o:OLEObject Type="Embed" ProgID="PBrush" ShapeID="_x0000_i1027" DrawAspect="Content" ObjectID="_1530939103" r:id="rId19"/>
              </w:object>
            </w:r>
          </w:p>
        </w:tc>
        <w:tc>
          <w:tcPr>
            <w:tcW w:w="22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linear</w:t>
            </w:r>
          </w:p>
        </w:tc>
        <w:tc>
          <w:tcPr>
            <w:tcW w:w="13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180°</w:t>
            </w:r>
          </w:p>
        </w:tc>
        <w:tc>
          <w:tcPr>
            <w:tcW w:w="1944"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polar</w:t>
            </w:r>
          </w:p>
        </w:tc>
      </w:tr>
      <w:tr w:rsidR="00BA6925" w:rsidRPr="00D704A4" w:rsidTr="00B97F10">
        <w:tc>
          <w:tcPr>
            <w:tcW w:w="2088"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p w:rsidR="00BA6925" w:rsidRPr="00D704A4" w:rsidRDefault="00BA6925" w:rsidP="00B97F10">
            <w:pPr>
              <w:keepLines/>
              <w:tabs>
                <w:tab w:val="right" w:pos="-180"/>
                <w:tab w:val="left" w:pos="0"/>
              </w:tabs>
              <w:autoSpaceDE w:val="0"/>
              <w:autoSpaceDN w:val="0"/>
              <w:adjustRightInd w:val="0"/>
              <w:rPr>
                <w:rFonts w:eastAsia="Calibri"/>
                <w:bCs/>
                <w:vertAlign w:val="subscript"/>
                <w:lang w:eastAsia="en-US"/>
              </w:rPr>
            </w:pPr>
            <w:r w:rsidRPr="00D704A4">
              <w:rPr>
                <w:rFonts w:eastAsia="Calibri"/>
                <w:bCs/>
                <w:lang w:eastAsia="en-US"/>
              </w:rPr>
              <w:t>NI</w:t>
            </w:r>
            <w:r w:rsidRPr="00D704A4">
              <w:rPr>
                <w:rFonts w:eastAsia="Calibri"/>
                <w:bCs/>
                <w:vertAlign w:val="subscript"/>
                <w:lang w:eastAsia="en-US"/>
              </w:rPr>
              <w:t>3</w:t>
            </w:r>
          </w:p>
          <w:p w:rsidR="00BA6925" w:rsidRPr="00D704A4" w:rsidRDefault="00BA6925" w:rsidP="00B97F10">
            <w:pPr>
              <w:keepLines/>
              <w:tabs>
                <w:tab w:val="right" w:pos="-180"/>
                <w:tab w:val="left" w:pos="0"/>
              </w:tabs>
              <w:autoSpaceDE w:val="0"/>
              <w:autoSpaceDN w:val="0"/>
              <w:adjustRightInd w:val="0"/>
              <w:rPr>
                <w:rFonts w:eastAsia="Calibri"/>
                <w:bCs/>
                <w:vertAlign w:val="subscript"/>
                <w:lang w:eastAsia="en-US"/>
              </w:rPr>
            </w:pPr>
          </w:p>
          <w:p w:rsidR="00BA6925" w:rsidRPr="00D704A4" w:rsidRDefault="00BA6925" w:rsidP="00B97F10">
            <w:pPr>
              <w:keepLines/>
              <w:tabs>
                <w:tab w:val="right" w:pos="-180"/>
                <w:tab w:val="left" w:pos="0"/>
              </w:tabs>
              <w:autoSpaceDE w:val="0"/>
              <w:autoSpaceDN w:val="0"/>
              <w:adjustRightInd w:val="0"/>
              <w:rPr>
                <w:rFonts w:eastAsia="Calibri"/>
                <w:bCs/>
                <w:lang w:eastAsia="en-US"/>
              </w:rPr>
            </w:pPr>
          </w:p>
        </w:tc>
        <w:tc>
          <w:tcPr>
            <w:tcW w:w="252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Cs/>
                <w:lang w:eastAsia="en-US"/>
              </w:rPr>
            </w:pPr>
            <w:r w:rsidRPr="00D704A4">
              <w:object w:dxaOrig="2130" w:dyaOrig="1500">
                <v:shape id="_x0000_i1028" type="#_x0000_t75" style="width:106.5pt;height:75pt" o:ole="">
                  <v:imagedata r:id="rId20" o:title=""/>
                </v:shape>
                <o:OLEObject Type="Embed" ProgID="PBrush" ShapeID="_x0000_i1028" DrawAspect="Content" ObjectID="_1530939104" r:id="rId21"/>
              </w:object>
            </w:r>
          </w:p>
        </w:tc>
        <w:tc>
          <w:tcPr>
            <w:tcW w:w="22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pyramidal</w:t>
            </w:r>
          </w:p>
        </w:tc>
        <w:tc>
          <w:tcPr>
            <w:tcW w:w="1350"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&lt;109.5°</w:t>
            </w:r>
          </w:p>
        </w:tc>
        <w:tc>
          <w:tcPr>
            <w:tcW w:w="1944" w:type="dxa"/>
            <w:shd w:val="clear" w:color="auto" w:fill="auto"/>
          </w:tcPr>
          <w:p w:rsidR="00BA6925" w:rsidRPr="00D704A4" w:rsidRDefault="00BA6925" w:rsidP="00B97F10">
            <w:pPr>
              <w:keepLines/>
              <w:tabs>
                <w:tab w:val="right" w:pos="-180"/>
                <w:tab w:val="left" w:pos="0"/>
              </w:tabs>
              <w:autoSpaceDE w:val="0"/>
              <w:autoSpaceDN w:val="0"/>
              <w:adjustRightInd w:val="0"/>
              <w:rPr>
                <w:rFonts w:eastAsia="Calibri"/>
                <w:b/>
                <w:bCs/>
                <w:color w:val="FF0000"/>
                <w:sz w:val="28"/>
                <w:szCs w:val="28"/>
                <w:lang w:eastAsia="en-US"/>
              </w:rPr>
            </w:pPr>
            <w:r w:rsidRPr="00D704A4">
              <w:rPr>
                <w:rFonts w:eastAsia="Calibri"/>
                <w:b/>
                <w:bCs/>
                <w:color w:val="FF0000"/>
                <w:sz w:val="28"/>
                <w:szCs w:val="28"/>
                <w:lang w:eastAsia="en-US"/>
              </w:rPr>
              <w:t>polar</w:t>
            </w:r>
          </w:p>
        </w:tc>
      </w:tr>
    </w:tbl>
    <w:p w:rsidR="00BA6925" w:rsidRPr="000859FF" w:rsidRDefault="00BA6925" w:rsidP="00BA6925"/>
    <w:p w:rsidR="00BA6925" w:rsidRPr="000859FF" w:rsidRDefault="00BA6925" w:rsidP="00BA6925">
      <w:pPr>
        <w:pStyle w:val="ListParagraph"/>
        <w:tabs>
          <w:tab w:val="left" w:pos="7830"/>
        </w:tabs>
        <w:ind w:left="0"/>
        <w:rPr>
          <w:sz w:val="28"/>
        </w:rPr>
      </w:pPr>
      <w:r w:rsidRPr="000859FF">
        <w:rPr>
          <w:b/>
        </w:rPr>
        <w:t xml:space="preserve">b. </w:t>
      </w:r>
      <w:r w:rsidRPr="000859FF">
        <w:t xml:space="preserve">Draw the Lewis structure for the compound below: </w:t>
      </w:r>
    </w:p>
    <w:p w:rsidR="00BA6925" w:rsidRPr="000859FF" w:rsidRDefault="00BA6925" w:rsidP="00BA6925">
      <w:pPr>
        <w:pStyle w:val="ListParagraph"/>
        <w:tabs>
          <w:tab w:val="left" w:pos="7830"/>
        </w:tabs>
        <w:ind w:left="0"/>
        <w:rPr>
          <w:sz w:val="28"/>
        </w:rPr>
      </w:pPr>
    </w:p>
    <w:tbl>
      <w:tblPr>
        <w:tblStyle w:val="TableGrid"/>
        <w:tblW w:w="0" w:type="auto"/>
        <w:tblLook w:val="04A0" w:firstRow="1" w:lastRow="0" w:firstColumn="1" w:lastColumn="0" w:noHBand="0" w:noVBand="1"/>
      </w:tblPr>
      <w:tblGrid>
        <w:gridCol w:w="2358"/>
        <w:gridCol w:w="3690"/>
        <w:gridCol w:w="4536"/>
      </w:tblGrid>
      <w:tr w:rsidR="00BA6925" w:rsidRPr="000859FF" w:rsidTr="00B97F10">
        <w:tc>
          <w:tcPr>
            <w:tcW w:w="2358" w:type="dxa"/>
          </w:tcPr>
          <w:p w:rsidR="00BA6925" w:rsidRPr="000859FF" w:rsidRDefault="00BA6925" w:rsidP="00B97F10">
            <w:pPr>
              <w:pStyle w:val="ListParagraph"/>
              <w:tabs>
                <w:tab w:val="left" w:pos="7830"/>
              </w:tabs>
              <w:ind w:left="0"/>
              <w:jc w:val="center"/>
              <w:rPr>
                <w:b/>
                <w:sz w:val="28"/>
              </w:rPr>
            </w:pPr>
            <w:r w:rsidRPr="000859FF">
              <w:rPr>
                <w:b/>
                <w:sz w:val="28"/>
              </w:rPr>
              <w:t>Compound</w:t>
            </w:r>
          </w:p>
        </w:tc>
        <w:tc>
          <w:tcPr>
            <w:tcW w:w="3690" w:type="dxa"/>
          </w:tcPr>
          <w:p w:rsidR="00BA6925" w:rsidRPr="000859FF" w:rsidRDefault="00BA6925" w:rsidP="00B97F10">
            <w:pPr>
              <w:pStyle w:val="ListParagraph"/>
              <w:tabs>
                <w:tab w:val="left" w:pos="7830"/>
              </w:tabs>
              <w:ind w:left="0"/>
              <w:jc w:val="center"/>
              <w:rPr>
                <w:b/>
                <w:sz w:val="28"/>
              </w:rPr>
            </w:pPr>
            <w:r w:rsidRPr="000859FF">
              <w:rPr>
                <w:b/>
                <w:sz w:val="28"/>
              </w:rPr>
              <w:t>Before bonding</w:t>
            </w:r>
          </w:p>
        </w:tc>
        <w:tc>
          <w:tcPr>
            <w:tcW w:w="4536" w:type="dxa"/>
          </w:tcPr>
          <w:p w:rsidR="00BA6925" w:rsidRPr="000859FF" w:rsidRDefault="00BA6925" w:rsidP="00B97F10">
            <w:pPr>
              <w:pStyle w:val="ListParagraph"/>
              <w:tabs>
                <w:tab w:val="left" w:pos="7830"/>
              </w:tabs>
              <w:ind w:left="0"/>
              <w:jc w:val="center"/>
              <w:rPr>
                <w:b/>
                <w:sz w:val="28"/>
              </w:rPr>
            </w:pPr>
            <w:r w:rsidRPr="000859FF">
              <w:rPr>
                <w:b/>
                <w:sz w:val="28"/>
              </w:rPr>
              <w:t>After bonding</w:t>
            </w:r>
          </w:p>
        </w:tc>
      </w:tr>
      <w:tr w:rsidR="00BA6925" w:rsidRPr="000859FF" w:rsidTr="00B97F10">
        <w:tc>
          <w:tcPr>
            <w:tcW w:w="2358" w:type="dxa"/>
          </w:tcPr>
          <w:p w:rsidR="00BA6925" w:rsidRPr="000859FF" w:rsidRDefault="00BA6925" w:rsidP="00B97F10">
            <w:pPr>
              <w:pStyle w:val="ListParagraph"/>
              <w:tabs>
                <w:tab w:val="left" w:pos="7830"/>
              </w:tabs>
              <w:ind w:left="0"/>
              <w:rPr>
                <w:sz w:val="28"/>
                <w:vertAlign w:val="subscript"/>
              </w:rPr>
            </w:pPr>
            <w:r w:rsidRPr="000859FF">
              <w:rPr>
                <w:sz w:val="28"/>
              </w:rPr>
              <w:t>AlF</w:t>
            </w:r>
            <w:r w:rsidRPr="000859FF">
              <w:rPr>
                <w:sz w:val="28"/>
                <w:vertAlign w:val="subscript"/>
              </w:rPr>
              <w:t>3</w:t>
            </w:r>
          </w:p>
        </w:tc>
        <w:tc>
          <w:tcPr>
            <w:tcW w:w="3690" w:type="dxa"/>
          </w:tcPr>
          <w:p w:rsidR="00BA6925" w:rsidRPr="000859FF" w:rsidRDefault="00BA6925" w:rsidP="00B97F10">
            <w:pPr>
              <w:pStyle w:val="ListParagraph"/>
              <w:tabs>
                <w:tab w:val="left" w:pos="7830"/>
              </w:tabs>
              <w:ind w:left="0"/>
              <w:rPr>
                <w:sz w:val="28"/>
              </w:rPr>
            </w:pPr>
            <w:r>
              <w:rPr>
                <w:rFonts w:ascii="Calibri" w:hAnsi="Calibri"/>
                <w:noProof/>
                <w:sz w:val="22"/>
              </w:rPr>
              <w:object w:dxaOrig="1440" w:dyaOrig="1440">
                <v:shape id="_x0000_s1032" type="#_x0000_t75" style="position:absolute;margin-left:63.45pt;margin-top:56.6pt;width:47.35pt;height:45.9pt;z-index:251708416;mso-position-horizontal-relative:text;mso-position-vertical-relative:text;mso-width-relative:page;mso-height-relative:page" wrapcoords="-133 0 -133 21462 21600 21462 21600 0 -133 0">
                  <v:imagedata r:id="rId22" o:title=""/>
                  <w10:wrap type="tight"/>
                </v:shape>
                <o:OLEObject Type="Embed" ProgID="PBrush" ShapeID="_x0000_s1032" DrawAspect="Content" ObjectID="_1530939105" r:id="rId23"/>
              </w:object>
            </w:r>
            <w:r>
              <w:rPr>
                <w:rFonts w:ascii="Calibri" w:hAnsi="Calibri"/>
                <w:noProof/>
                <w:sz w:val="22"/>
              </w:rPr>
              <w:object w:dxaOrig="1440" w:dyaOrig="1440">
                <v:shape id="_x0000_s1029" type="#_x0000_t75" style="position:absolute;margin-left:63.2pt;margin-top:3.4pt;width:47.6pt;height:42.5pt;z-index:251705344;mso-position-horizontal-relative:text;mso-position-vertical-relative:text;mso-width-relative:page;mso-height-relative:page" wrapcoords="-186 0 -186 21390 21600 21390 21600 0 -186 0">
                  <v:imagedata r:id="rId24" o:title=""/>
                  <w10:wrap type="tight"/>
                </v:shape>
                <o:OLEObject Type="Embed" ProgID="PBrush" ShapeID="_x0000_s1029" DrawAspect="Content" ObjectID="_1530939106" r:id="rId25"/>
              </w:object>
            </w:r>
            <w:r>
              <w:rPr>
                <w:rFonts w:ascii="Calibri" w:hAnsi="Calibri"/>
                <w:noProof/>
                <w:sz w:val="22"/>
              </w:rPr>
              <w:object w:dxaOrig="1440" w:dyaOrig="1440">
                <v:shape id="_x0000_s1031" type="#_x0000_t75" style="position:absolute;margin-left:.85pt;margin-top:0;width:47.35pt;height:45.9pt;z-index:251707392;mso-position-horizontal-relative:text;mso-position-vertical-relative:text;mso-width-relative:page;mso-height-relative:page" wrapcoords="-133 0 -133 21462 21600 21462 21600 0 -133 0">
                  <v:imagedata r:id="rId22" o:title=""/>
                  <w10:wrap type="tight"/>
                </v:shape>
                <o:OLEObject Type="Embed" ProgID="PBrush" ShapeID="_x0000_s1031" DrawAspect="Content" ObjectID="_1530939107" r:id="rId26"/>
              </w:object>
            </w:r>
          </w:p>
          <w:p w:rsidR="00BA6925" w:rsidRPr="000859FF" w:rsidRDefault="00BA6925" w:rsidP="00B97F10">
            <w:pPr>
              <w:pStyle w:val="ListParagraph"/>
              <w:tabs>
                <w:tab w:val="left" w:pos="7830"/>
              </w:tabs>
              <w:ind w:left="0"/>
              <w:rPr>
                <w:sz w:val="28"/>
              </w:rPr>
            </w:pPr>
          </w:p>
          <w:p w:rsidR="00BA6925" w:rsidRPr="000859FF" w:rsidRDefault="00BA6925" w:rsidP="00B97F10">
            <w:pPr>
              <w:pStyle w:val="ListParagraph"/>
              <w:tabs>
                <w:tab w:val="left" w:pos="7830"/>
              </w:tabs>
              <w:ind w:left="0"/>
              <w:rPr>
                <w:sz w:val="28"/>
              </w:rPr>
            </w:pPr>
          </w:p>
          <w:p w:rsidR="00BA6925" w:rsidRPr="000859FF" w:rsidRDefault="00BA6925" w:rsidP="00B97F10">
            <w:pPr>
              <w:pStyle w:val="ListParagraph"/>
              <w:tabs>
                <w:tab w:val="left" w:pos="7830"/>
              </w:tabs>
              <w:ind w:left="0"/>
              <w:rPr>
                <w:sz w:val="28"/>
              </w:rPr>
            </w:pPr>
            <w:r>
              <w:rPr>
                <w:rFonts w:ascii="Calibri" w:hAnsi="Calibri"/>
                <w:noProof/>
                <w:sz w:val="22"/>
              </w:rPr>
              <w:object w:dxaOrig="1440" w:dyaOrig="1440">
                <v:shape id="_x0000_s1030" type="#_x0000_t75" style="position:absolute;margin-left:122.15pt;margin-top:-94.45pt;width:47.35pt;height:45.9pt;z-index:251706368;mso-position-horizontal-relative:text;mso-position-vertical-relative:text;mso-width-relative:page;mso-height-relative:page" wrapcoords="-133 0 -133 21462 21600 21462 21600 0 -133 0">
                  <v:imagedata r:id="rId22" o:title=""/>
                  <w10:wrap type="tight"/>
                </v:shape>
                <o:OLEObject Type="Embed" ProgID="PBrush" ShapeID="_x0000_s1030" DrawAspect="Content" ObjectID="_1530939108" r:id="rId27"/>
              </w:object>
            </w:r>
          </w:p>
        </w:tc>
        <w:tc>
          <w:tcPr>
            <w:tcW w:w="4536" w:type="dxa"/>
          </w:tcPr>
          <w:p w:rsidR="00BA6925" w:rsidRPr="000859FF" w:rsidRDefault="00BA6925" w:rsidP="00B97F10">
            <w:pPr>
              <w:pStyle w:val="ListParagraph"/>
              <w:tabs>
                <w:tab w:val="left" w:pos="7830"/>
              </w:tabs>
              <w:ind w:left="0"/>
              <w:rPr>
                <w:sz w:val="28"/>
              </w:rPr>
            </w:pPr>
            <w:r>
              <w:rPr>
                <w:rFonts w:ascii="Calibri" w:hAnsi="Calibri"/>
                <w:noProof/>
                <w:sz w:val="22"/>
              </w:rPr>
              <w:object w:dxaOrig="1440" w:dyaOrig="1440">
                <v:shape id="_x0000_s1034" type="#_x0000_t75" style="position:absolute;margin-left:139.5pt;margin-top:3.4pt;width:58.9pt;height:43pt;z-index:251710464;mso-position-horizontal-relative:text;mso-position-vertical-relative:text;mso-width-relative:page;mso-height-relative:page" wrapcoords="-273 0 -273 21221 21600 21221 21600 0 -273 0">
                  <v:imagedata r:id="rId28" o:title=""/>
                  <w10:wrap type="tight"/>
                </v:shape>
                <o:OLEObject Type="Embed" ProgID="PBrush" ShapeID="_x0000_s1034" DrawAspect="Content" ObjectID="_1530939109" r:id="rId29"/>
              </w:object>
            </w:r>
            <w:r>
              <w:rPr>
                <w:rFonts w:ascii="Calibri" w:hAnsi="Calibri"/>
                <w:noProof/>
                <w:sz w:val="20"/>
              </w:rPr>
              <w:object w:dxaOrig="1440" w:dyaOrig="1440">
                <v:shape id="_x0000_s1033" type="#_x0000_t75" style="position:absolute;margin-left:.85pt;margin-top:8.45pt;width:85.3pt;height:44.3pt;z-index:251709440;mso-position-horizontal:absolute;mso-position-horizontal-relative:text;mso-position-vertical:absolute;mso-position-vertical-relative:text;mso-width-relative:page;mso-height-relative:page" wrapcoords="-225 0 -225 21168 21600 21168 21600 0 -225 0">
                  <v:imagedata r:id="rId30" o:title=""/>
                  <w10:wrap type="tight"/>
                </v:shape>
                <o:OLEObject Type="Embed" ProgID="PBrush" ShapeID="_x0000_s1033" DrawAspect="Content" ObjectID="_1530939110" r:id="rId31"/>
              </w:object>
            </w:r>
            <w:r>
              <w:rPr>
                <w:sz w:val="72"/>
              </w:rPr>
              <w:t xml:space="preserve"> </w:t>
            </w:r>
            <w:r w:rsidRPr="00EE15DE">
              <w:rPr>
                <w:sz w:val="72"/>
              </w:rPr>
              <w:t>3</w:t>
            </w:r>
          </w:p>
        </w:tc>
      </w:tr>
      <w:tr w:rsidR="00BA6925" w:rsidRPr="000859FF" w:rsidTr="00B97F10">
        <w:tc>
          <w:tcPr>
            <w:tcW w:w="2358" w:type="dxa"/>
          </w:tcPr>
          <w:p w:rsidR="00BA6925" w:rsidRPr="000859FF" w:rsidRDefault="00BA6925" w:rsidP="00B97F10">
            <w:pPr>
              <w:pStyle w:val="ListParagraph"/>
              <w:tabs>
                <w:tab w:val="left" w:pos="7830"/>
              </w:tabs>
              <w:ind w:left="0"/>
              <w:rPr>
                <w:sz w:val="28"/>
              </w:rPr>
            </w:pPr>
            <w:r w:rsidRPr="000859FF">
              <w:rPr>
                <w:sz w:val="28"/>
              </w:rPr>
              <w:t>Li</w:t>
            </w:r>
            <w:r w:rsidRPr="000859FF">
              <w:rPr>
                <w:sz w:val="28"/>
                <w:vertAlign w:val="subscript"/>
              </w:rPr>
              <w:t>2</w:t>
            </w:r>
            <w:r w:rsidRPr="000859FF">
              <w:rPr>
                <w:sz w:val="28"/>
              </w:rPr>
              <w:t>O</w:t>
            </w:r>
          </w:p>
        </w:tc>
        <w:tc>
          <w:tcPr>
            <w:tcW w:w="3690" w:type="dxa"/>
          </w:tcPr>
          <w:p w:rsidR="00BA6925" w:rsidRPr="000859FF" w:rsidRDefault="00BA6925" w:rsidP="00B97F10">
            <w:pPr>
              <w:pStyle w:val="ListParagraph"/>
              <w:tabs>
                <w:tab w:val="left" w:pos="7830"/>
              </w:tabs>
              <w:ind w:left="0"/>
              <w:rPr>
                <w:sz w:val="28"/>
              </w:rPr>
            </w:pPr>
            <w:r>
              <w:rPr>
                <w:rFonts w:ascii="Calibri" w:hAnsi="Calibri"/>
                <w:noProof/>
                <w:sz w:val="22"/>
              </w:rPr>
              <w:object w:dxaOrig="1440" w:dyaOrig="1440">
                <v:shape id="_x0000_s1028" type="#_x0000_t75" style="position:absolute;margin-left:122.15pt;margin-top:7.5pt;width:39.25pt;height:38.35pt;z-index:251704320;mso-position-horizontal-relative:text;mso-position-vertical-relative:text;mso-width-relative:page;mso-height-relative:page" wrapcoords="-415 0 -415 21176 21600 21176 21600 0 -415 0">
                  <v:imagedata r:id="rId32" o:title=""/>
                  <w10:wrap type="tight"/>
                </v:shape>
                <o:OLEObject Type="Embed" ProgID="PBrush" ShapeID="_x0000_s1028" DrawAspect="Content" ObjectID="_1530939111" r:id="rId33"/>
              </w:object>
            </w:r>
            <w:r>
              <w:rPr>
                <w:rFonts w:ascii="Calibri" w:hAnsi="Calibri"/>
                <w:noProof/>
                <w:sz w:val="22"/>
              </w:rPr>
              <w:object w:dxaOrig="1440" w:dyaOrig="1440">
                <v:shape id="_x0000_s1027" type="#_x0000_t75" style="position:absolute;margin-left:.85pt;margin-top:7.5pt;width:39.25pt;height:38.35pt;z-index:251703296;mso-position-horizontal-relative:text;mso-position-vertical-relative:text;mso-width-relative:page;mso-height-relative:page" wrapcoords="-415 0 -415 21176 21600 21176 21600 0 -415 0">
                  <v:imagedata r:id="rId32" o:title=""/>
                  <w10:wrap type="tight"/>
                </v:shape>
                <o:OLEObject Type="Embed" ProgID="PBrush" ShapeID="_x0000_s1027" DrawAspect="Content" ObjectID="_1530939112" r:id="rId34"/>
              </w:object>
            </w:r>
            <w:r>
              <w:rPr>
                <w:rFonts w:ascii="Calibri" w:hAnsi="Calibri"/>
                <w:noProof/>
                <w:sz w:val="22"/>
              </w:rPr>
              <w:object w:dxaOrig="1440" w:dyaOrig="1440">
                <v:shape id="_x0000_s1026" type="#_x0000_t75" style="position:absolute;margin-left:58.45pt;margin-top:7.5pt;width:45.8pt;height:48.6pt;z-index:251702272;mso-position-horizontal-relative:text;mso-position-vertical-relative:text;mso-width-relative:page;mso-height-relative:page" wrapcoords="-354 0 -354 21268 21600 21268 21600 0 -354 0">
                  <v:imagedata r:id="rId35" o:title=""/>
                  <w10:wrap type="tight"/>
                </v:shape>
                <o:OLEObject Type="Embed" ProgID="PBrush" ShapeID="_x0000_s1026" DrawAspect="Content" ObjectID="_1530939113" r:id="rId36"/>
              </w:object>
            </w:r>
          </w:p>
        </w:tc>
        <w:tc>
          <w:tcPr>
            <w:tcW w:w="4536" w:type="dxa"/>
          </w:tcPr>
          <w:p w:rsidR="00BA6925" w:rsidRPr="000859FF" w:rsidRDefault="00BA6925" w:rsidP="00B97F10">
            <w:pPr>
              <w:pStyle w:val="ListParagraph"/>
              <w:tabs>
                <w:tab w:val="left" w:pos="7830"/>
              </w:tabs>
              <w:ind w:left="0"/>
              <w:rPr>
                <w:sz w:val="28"/>
              </w:rPr>
            </w:pPr>
            <w:r>
              <w:rPr>
                <w:noProof/>
              </w:rPr>
              <w:drawing>
                <wp:inline distT="0" distB="0" distL="0" distR="0" wp14:anchorId="7ABEE65B" wp14:editId="08982A99">
                  <wp:extent cx="2724903" cy="724395"/>
                  <wp:effectExtent l="0" t="0" r="0" b="0"/>
                  <wp:docPr id="55" name="Picture 55" descr="http://img1.mnimgs.com/img/shared/discuss_editlive/1984467/2013_11_21_21_18_24/nprkeust2800690202533088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1.mnimgs.com/img/shared/discuss_editlive/1984467/2013_11_21_21_18_24/nprkeust280069020253308809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24630" cy="724322"/>
                          </a:xfrm>
                          <a:prstGeom prst="rect">
                            <a:avLst/>
                          </a:prstGeom>
                          <a:noFill/>
                          <a:ln>
                            <a:noFill/>
                          </a:ln>
                        </pic:spPr>
                      </pic:pic>
                    </a:graphicData>
                  </a:graphic>
                </wp:inline>
              </w:drawing>
            </w:r>
          </w:p>
        </w:tc>
      </w:tr>
    </w:tbl>
    <w:p w:rsidR="00BA6925" w:rsidRPr="000859FF" w:rsidRDefault="00BA6925" w:rsidP="00BA6925">
      <w:pPr>
        <w:pStyle w:val="ListParagraph"/>
        <w:tabs>
          <w:tab w:val="left" w:pos="7830"/>
        </w:tabs>
        <w:ind w:left="0"/>
      </w:pPr>
    </w:p>
    <w:p w:rsidR="00BA6925" w:rsidRPr="000859FF" w:rsidRDefault="00BA6925" w:rsidP="00BA6925">
      <w:pPr>
        <w:pStyle w:val="ListParagraph"/>
        <w:tabs>
          <w:tab w:val="left" w:pos="7830"/>
        </w:tabs>
        <w:ind w:left="0"/>
      </w:pPr>
    </w:p>
    <w:p w:rsidR="00BA6925" w:rsidRPr="000859FF" w:rsidRDefault="00BA6925" w:rsidP="00BA6925">
      <w:pPr>
        <w:pStyle w:val="ListParagraph"/>
        <w:tabs>
          <w:tab w:val="left" w:pos="7830"/>
        </w:tabs>
        <w:ind w:left="0"/>
        <w:rPr>
          <w:bCs/>
        </w:rPr>
      </w:pPr>
      <w:r w:rsidRPr="000859FF">
        <w:t xml:space="preserve">17. </w:t>
      </w:r>
      <w:r w:rsidRPr="000859FF">
        <w:rPr>
          <w:bCs/>
        </w:rPr>
        <w:t>Use the electronegativity values and scale provided to determine the type of bond that exists between the listed pair of atoms within a compound.</w:t>
      </w:r>
    </w:p>
    <w:p w:rsidR="00BA6925" w:rsidRPr="000859FF" w:rsidRDefault="00BA6925" w:rsidP="00BA6925">
      <w:pPr>
        <w:tabs>
          <w:tab w:val="left" w:pos="7830"/>
        </w:tabs>
        <w:rPr>
          <w:b/>
          <w:bCs/>
        </w:rPr>
      </w:pPr>
    </w:p>
    <w:tbl>
      <w:tblPr>
        <w:tblStyle w:val="TableGrid"/>
        <w:tblW w:w="0" w:type="auto"/>
        <w:tblInd w:w="2310" w:type="dxa"/>
        <w:tblLook w:val="04A0" w:firstRow="1" w:lastRow="0" w:firstColumn="1" w:lastColumn="0" w:noHBand="0" w:noVBand="1"/>
      </w:tblPr>
      <w:tblGrid>
        <w:gridCol w:w="3092"/>
        <w:gridCol w:w="3102"/>
      </w:tblGrid>
      <w:tr w:rsidR="00BA6925" w:rsidRPr="000859FF" w:rsidTr="00B97F10">
        <w:trPr>
          <w:trHeight w:val="277"/>
        </w:trPr>
        <w:tc>
          <w:tcPr>
            <w:tcW w:w="3092" w:type="dxa"/>
          </w:tcPr>
          <w:p w:rsidR="00BA6925" w:rsidRPr="000859FF" w:rsidRDefault="00BA6925" w:rsidP="00B97F10">
            <w:pPr>
              <w:tabs>
                <w:tab w:val="left" w:pos="7830"/>
              </w:tabs>
              <w:jc w:val="center"/>
              <w:rPr>
                <w:bCs/>
              </w:rPr>
            </w:pPr>
            <w:r w:rsidRPr="000859FF">
              <w:rPr>
                <w:bCs/>
              </w:rPr>
              <w:t>Element</w:t>
            </w:r>
          </w:p>
        </w:tc>
        <w:tc>
          <w:tcPr>
            <w:tcW w:w="3102" w:type="dxa"/>
          </w:tcPr>
          <w:p w:rsidR="00BA6925" w:rsidRPr="000859FF" w:rsidRDefault="00BA6925" w:rsidP="00B97F10">
            <w:pPr>
              <w:tabs>
                <w:tab w:val="left" w:pos="7830"/>
              </w:tabs>
              <w:jc w:val="center"/>
              <w:rPr>
                <w:bCs/>
              </w:rPr>
            </w:pPr>
            <w:r w:rsidRPr="000859FF">
              <w:rPr>
                <w:bCs/>
              </w:rPr>
              <w:t>Electronegativity</w:t>
            </w:r>
          </w:p>
        </w:tc>
      </w:tr>
      <w:tr w:rsidR="00BA6925" w:rsidRPr="000859FF" w:rsidTr="00B97F10">
        <w:trPr>
          <w:trHeight w:val="305"/>
        </w:trPr>
        <w:tc>
          <w:tcPr>
            <w:tcW w:w="3092" w:type="dxa"/>
          </w:tcPr>
          <w:p w:rsidR="00BA6925" w:rsidRPr="000859FF" w:rsidRDefault="00BA6925" w:rsidP="00B97F10">
            <w:pPr>
              <w:tabs>
                <w:tab w:val="left" w:pos="7830"/>
              </w:tabs>
              <w:jc w:val="center"/>
              <w:rPr>
                <w:bCs/>
              </w:rPr>
            </w:pPr>
            <w:r w:rsidRPr="000859FF">
              <w:rPr>
                <w:bCs/>
              </w:rPr>
              <w:t>Rb</w:t>
            </w:r>
          </w:p>
        </w:tc>
        <w:tc>
          <w:tcPr>
            <w:tcW w:w="3102" w:type="dxa"/>
          </w:tcPr>
          <w:p w:rsidR="00BA6925" w:rsidRPr="000859FF" w:rsidRDefault="00BA6925" w:rsidP="00B97F10">
            <w:pPr>
              <w:tabs>
                <w:tab w:val="left" w:pos="7830"/>
              </w:tabs>
              <w:jc w:val="center"/>
              <w:rPr>
                <w:bCs/>
              </w:rPr>
            </w:pPr>
            <w:r w:rsidRPr="000859FF">
              <w:rPr>
                <w:bCs/>
              </w:rPr>
              <w:t>0.8</w:t>
            </w:r>
          </w:p>
        </w:tc>
      </w:tr>
      <w:tr w:rsidR="00BA6925" w:rsidRPr="000859FF" w:rsidTr="00B97F10">
        <w:trPr>
          <w:trHeight w:val="305"/>
        </w:trPr>
        <w:tc>
          <w:tcPr>
            <w:tcW w:w="3092" w:type="dxa"/>
          </w:tcPr>
          <w:p w:rsidR="00BA6925" w:rsidRPr="000859FF" w:rsidRDefault="00BA6925" w:rsidP="00B97F10">
            <w:pPr>
              <w:tabs>
                <w:tab w:val="left" w:pos="7830"/>
              </w:tabs>
              <w:jc w:val="center"/>
              <w:rPr>
                <w:bCs/>
              </w:rPr>
            </w:pPr>
            <w:r w:rsidRPr="000859FF">
              <w:rPr>
                <w:bCs/>
              </w:rPr>
              <w:t>Ca</w:t>
            </w:r>
          </w:p>
        </w:tc>
        <w:tc>
          <w:tcPr>
            <w:tcW w:w="3102" w:type="dxa"/>
          </w:tcPr>
          <w:p w:rsidR="00BA6925" w:rsidRPr="000859FF" w:rsidRDefault="00BA6925" w:rsidP="00B97F10">
            <w:pPr>
              <w:tabs>
                <w:tab w:val="left" w:pos="7830"/>
              </w:tabs>
              <w:jc w:val="center"/>
              <w:rPr>
                <w:bCs/>
              </w:rPr>
            </w:pPr>
            <w:r w:rsidRPr="000859FF">
              <w:rPr>
                <w:bCs/>
              </w:rPr>
              <w:t>1.0</w:t>
            </w:r>
          </w:p>
        </w:tc>
      </w:tr>
      <w:tr w:rsidR="00BA6925" w:rsidRPr="000859FF" w:rsidTr="00B97F10">
        <w:trPr>
          <w:trHeight w:val="277"/>
        </w:trPr>
        <w:tc>
          <w:tcPr>
            <w:tcW w:w="3092" w:type="dxa"/>
          </w:tcPr>
          <w:p w:rsidR="00BA6925" w:rsidRPr="000859FF" w:rsidRDefault="00BA6925" w:rsidP="00B97F10">
            <w:pPr>
              <w:tabs>
                <w:tab w:val="left" w:pos="7830"/>
              </w:tabs>
              <w:jc w:val="center"/>
              <w:rPr>
                <w:bCs/>
              </w:rPr>
            </w:pPr>
            <w:r w:rsidRPr="000859FF">
              <w:rPr>
                <w:bCs/>
              </w:rPr>
              <w:t>H</w:t>
            </w:r>
          </w:p>
        </w:tc>
        <w:tc>
          <w:tcPr>
            <w:tcW w:w="3102" w:type="dxa"/>
          </w:tcPr>
          <w:p w:rsidR="00BA6925" w:rsidRPr="000859FF" w:rsidRDefault="00BA6925" w:rsidP="00B97F10">
            <w:pPr>
              <w:tabs>
                <w:tab w:val="left" w:pos="7830"/>
              </w:tabs>
              <w:jc w:val="center"/>
              <w:rPr>
                <w:bCs/>
              </w:rPr>
            </w:pPr>
            <w:r w:rsidRPr="000859FF">
              <w:rPr>
                <w:bCs/>
              </w:rPr>
              <w:t>2.1</w:t>
            </w:r>
          </w:p>
        </w:tc>
      </w:tr>
      <w:tr w:rsidR="00BA6925" w:rsidRPr="000859FF" w:rsidTr="00B97F10">
        <w:trPr>
          <w:trHeight w:val="323"/>
        </w:trPr>
        <w:tc>
          <w:tcPr>
            <w:tcW w:w="3092" w:type="dxa"/>
          </w:tcPr>
          <w:p w:rsidR="00BA6925" w:rsidRPr="000859FF" w:rsidRDefault="00BA6925" w:rsidP="00B97F10">
            <w:pPr>
              <w:tabs>
                <w:tab w:val="left" w:pos="7830"/>
              </w:tabs>
              <w:jc w:val="center"/>
              <w:rPr>
                <w:bCs/>
              </w:rPr>
            </w:pPr>
            <w:r w:rsidRPr="000859FF">
              <w:rPr>
                <w:bCs/>
              </w:rPr>
              <w:t>O</w:t>
            </w:r>
          </w:p>
        </w:tc>
        <w:tc>
          <w:tcPr>
            <w:tcW w:w="3102" w:type="dxa"/>
          </w:tcPr>
          <w:p w:rsidR="00BA6925" w:rsidRPr="000859FF" w:rsidRDefault="00BA6925" w:rsidP="00B97F10">
            <w:pPr>
              <w:tabs>
                <w:tab w:val="left" w:pos="7830"/>
              </w:tabs>
              <w:jc w:val="center"/>
              <w:rPr>
                <w:bCs/>
              </w:rPr>
            </w:pPr>
            <w:r w:rsidRPr="000859FF">
              <w:rPr>
                <w:bCs/>
              </w:rPr>
              <w:t>3.5</w:t>
            </w:r>
          </w:p>
        </w:tc>
      </w:tr>
      <w:tr w:rsidR="00BA6925" w:rsidRPr="000859FF" w:rsidTr="00B97F10">
        <w:trPr>
          <w:trHeight w:val="277"/>
        </w:trPr>
        <w:tc>
          <w:tcPr>
            <w:tcW w:w="3092" w:type="dxa"/>
          </w:tcPr>
          <w:p w:rsidR="00BA6925" w:rsidRPr="000859FF" w:rsidRDefault="00BA6925" w:rsidP="00B97F10">
            <w:pPr>
              <w:tabs>
                <w:tab w:val="left" w:pos="7830"/>
              </w:tabs>
              <w:jc w:val="center"/>
              <w:rPr>
                <w:bCs/>
              </w:rPr>
            </w:pPr>
            <w:r w:rsidRPr="000859FF">
              <w:rPr>
                <w:bCs/>
              </w:rPr>
              <w:t>Cl</w:t>
            </w:r>
          </w:p>
        </w:tc>
        <w:tc>
          <w:tcPr>
            <w:tcW w:w="3102" w:type="dxa"/>
          </w:tcPr>
          <w:p w:rsidR="00BA6925" w:rsidRPr="000859FF" w:rsidRDefault="00BA6925" w:rsidP="00B97F10">
            <w:pPr>
              <w:tabs>
                <w:tab w:val="left" w:pos="7830"/>
              </w:tabs>
              <w:jc w:val="center"/>
              <w:rPr>
                <w:bCs/>
              </w:rPr>
            </w:pPr>
            <w:r w:rsidRPr="000859FF">
              <w:rPr>
                <w:bCs/>
              </w:rPr>
              <w:t>3.0</w:t>
            </w:r>
          </w:p>
        </w:tc>
      </w:tr>
    </w:tbl>
    <w:p w:rsidR="00BA6925" w:rsidRPr="000859FF" w:rsidRDefault="00BA6925" w:rsidP="00BA6925">
      <w:pPr>
        <w:tabs>
          <w:tab w:val="left" w:pos="7830"/>
        </w:tabs>
        <w:ind w:left="1440"/>
        <w:rPr>
          <w:b/>
          <w:bCs/>
        </w:rPr>
      </w:pPr>
    </w:p>
    <w:p w:rsidR="00BA6925" w:rsidRPr="000859FF" w:rsidRDefault="00BA6925" w:rsidP="00BA6925">
      <w:pPr>
        <w:pStyle w:val="ListParagraph"/>
        <w:rPr>
          <w:b/>
        </w:rPr>
      </w:pPr>
      <w:r w:rsidRPr="000859FF">
        <w:rPr>
          <w:b/>
        </w:rPr>
        <w:t>Difference in electronegativity</w:t>
      </w:r>
    </w:p>
    <w:p w:rsidR="00BA6925" w:rsidRPr="000859FF" w:rsidRDefault="00BA6925" w:rsidP="00BA6925">
      <w:pPr>
        <w:ind w:left="720" w:firstLine="720"/>
        <w:rPr>
          <w:b/>
        </w:rPr>
      </w:pPr>
      <w:r w:rsidRPr="000859FF">
        <w:rPr>
          <w:b/>
        </w:rPr>
        <w:t xml:space="preserve">        4.0                                          1.7                         0.4                         0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1920"/>
        <w:gridCol w:w="1728"/>
      </w:tblGrid>
      <w:tr w:rsidR="00BA6925" w:rsidRPr="000859FF" w:rsidTr="00B97F10">
        <w:trPr>
          <w:trHeight w:val="837"/>
          <w:jc w:val="center"/>
        </w:trPr>
        <w:tc>
          <w:tcPr>
            <w:tcW w:w="3073" w:type="dxa"/>
            <w:vAlign w:val="center"/>
          </w:tcPr>
          <w:p w:rsidR="00BA6925" w:rsidRPr="000859FF" w:rsidRDefault="00BA6925" w:rsidP="00B97F10">
            <w:pPr>
              <w:jc w:val="center"/>
              <w:rPr>
                <w:b/>
              </w:rPr>
            </w:pPr>
            <w:r w:rsidRPr="000859FF">
              <w:rPr>
                <w:b/>
              </w:rPr>
              <w:t>Ionic</w:t>
            </w:r>
          </w:p>
        </w:tc>
        <w:tc>
          <w:tcPr>
            <w:tcW w:w="1920" w:type="dxa"/>
            <w:vAlign w:val="center"/>
          </w:tcPr>
          <w:p w:rsidR="00BA6925" w:rsidRPr="000859FF" w:rsidRDefault="00BA6925" w:rsidP="00B97F10">
            <w:pPr>
              <w:jc w:val="center"/>
              <w:rPr>
                <w:b/>
              </w:rPr>
            </w:pPr>
            <w:r w:rsidRPr="000859FF">
              <w:rPr>
                <w:b/>
              </w:rPr>
              <w:t>Polar-covalent bond</w:t>
            </w:r>
          </w:p>
        </w:tc>
        <w:tc>
          <w:tcPr>
            <w:tcW w:w="1728" w:type="dxa"/>
            <w:vAlign w:val="center"/>
          </w:tcPr>
          <w:p w:rsidR="00BA6925" w:rsidRPr="000859FF" w:rsidRDefault="00BA6925" w:rsidP="00B97F10">
            <w:pPr>
              <w:jc w:val="center"/>
              <w:rPr>
                <w:b/>
              </w:rPr>
            </w:pPr>
            <w:r w:rsidRPr="000859FF">
              <w:rPr>
                <w:b/>
              </w:rPr>
              <w:t>Non-polar covalent bond</w:t>
            </w:r>
          </w:p>
        </w:tc>
      </w:tr>
    </w:tbl>
    <w:p w:rsidR="00BA6925" w:rsidRPr="000859FF" w:rsidRDefault="00BA6925" w:rsidP="00BA6925">
      <w:pPr>
        <w:pStyle w:val="ListParagraph"/>
        <w:ind w:left="0"/>
        <w:rPr>
          <w:bCs/>
        </w:rPr>
      </w:pPr>
    </w:p>
    <w:p w:rsidR="00BA6925" w:rsidRPr="000859FF" w:rsidRDefault="00BA6925" w:rsidP="00BA6925">
      <w:r w:rsidRPr="000859FF">
        <w:t xml:space="preserve">                                  </w:t>
      </w: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3470"/>
        <w:gridCol w:w="3470"/>
      </w:tblGrid>
      <w:tr w:rsidR="00BA6925" w:rsidRPr="000859FF" w:rsidTr="00B97F10">
        <w:trPr>
          <w:trHeight w:val="956"/>
        </w:trPr>
        <w:tc>
          <w:tcPr>
            <w:tcW w:w="3470" w:type="dxa"/>
            <w:shd w:val="clear" w:color="auto" w:fill="auto"/>
          </w:tcPr>
          <w:p w:rsidR="00BA6925" w:rsidRPr="000859FF" w:rsidRDefault="00BA6925" w:rsidP="00B97F10">
            <w:pPr>
              <w:rPr>
                <w:b/>
                <w:vertAlign w:val="subscript"/>
              </w:rPr>
            </w:pPr>
            <w:r w:rsidRPr="000859FF">
              <w:rPr>
                <w:b/>
              </w:rPr>
              <w:t>a)    Ca-Cl in CaCl</w:t>
            </w:r>
            <w:r w:rsidRPr="000859FF">
              <w:rPr>
                <w:b/>
                <w:vertAlign w:val="subscript"/>
              </w:rPr>
              <w:t>2</w:t>
            </w:r>
          </w:p>
          <w:p w:rsidR="00BA6925" w:rsidRDefault="00BA6925" w:rsidP="00B97F10">
            <w:pPr>
              <w:rPr>
                <w:b/>
              </w:rPr>
            </w:pPr>
          </w:p>
          <w:p w:rsidR="00BA6925" w:rsidRDefault="00BA6925" w:rsidP="00B97F10">
            <w:pPr>
              <w:rPr>
                <w:b/>
                <w:color w:val="FF0000"/>
              </w:rPr>
            </w:pPr>
            <w:r w:rsidRPr="00403E32">
              <w:rPr>
                <w:b/>
                <w:color w:val="FF0000"/>
              </w:rPr>
              <w:t xml:space="preserve">3.0-1.0 = 2.0 </w:t>
            </w:r>
          </w:p>
          <w:p w:rsidR="00BA6925" w:rsidRPr="00403E32" w:rsidRDefault="00BA6925" w:rsidP="00B97F10">
            <w:pPr>
              <w:rPr>
                <w:b/>
              </w:rPr>
            </w:pPr>
            <w:r w:rsidRPr="00403E32">
              <w:rPr>
                <w:b/>
                <w:color w:val="FF0000"/>
              </w:rPr>
              <w:t>IONIC</w:t>
            </w:r>
          </w:p>
        </w:tc>
        <w:tc>
          <w:tcPr>
            <w:tcW w:w="3470" w:type="dxa"/>
            <w:shd w:val="clear" w:color="auto" w:fill="auto"/>
          </w:tcPr>
          <w:p w:rsidR="00BA6925" w:rsidRDefault="00BA6925" w:rsidP="00B97F10">
            <w:pPr>
              <w:rPr>
                <w:b/>
              </w:rPr>
            </w:pPr>
            <w:r w:rsidRPr="000859FF">
              <w:rPr>
                <w:b/>
              </w:rPr>
              <w:t>b)     Rb – O in Rb</w:t>
            </w:r>
            <w:r w:rsidRPr="000859FF">
              <w:rPr>
                <w:b/>
                <w:vertAlign w:val="subscript"/>
              </w:rPr>
              <w:t>2</w:t>
            </w:r>
            <w:r w:rsidRPr="000859FF">
              <w:rPr>
                <w:b/>
              </w:rPr>
              <w:t>O</w:t>
            </w:r>
          </w:p>
          <w:p w:rsidR="00BA6925" w:rsidRDefault="00BA6925" w:rsidP="00B97F10">
            <w:pPr>
              <w:rPr>
                <w:b/>
              </w:rPr>
            </w:pPr>
          </w:p>
          <w:p w:rsidR="00BA6925" w:rsidRDefault="00BA6925" w:rsidP="00B97F10">
            <w:pPr>
              <w:rPr>
                <w:b/>
                <w:color w:val="FF0000"/>
              </w:rPr>
            </w:pPr>
            <w:r w:rsidRPr="00403E32">
              <w:rPr>
                <w:b/>
                <w:color w:val="FF0000"/>
              </w:rPr>
              <w:t xml:space="preserve">3.5 – 0.8 = 2.7 </w:t>
            </w:r>
          </w:p>
          <w:p w:rsidR="00BA6925" w:rsidRPr="000859FF" w:rsidRDefault="00BA6925" w:rsidP="00B97F10">
            <w:pPr>
              <w:rPr>
                <w:b/>
              </w:rPr>
            </w:pPr>
            <w:r w:rsidRPr="00403E32">
              <w:rPr>
                <w:b/>
                <w:color w:val="FF0000"/>
              </w:rPr>
              <w:t>IONIC</w:t>
            </w:r>
          </w:p>
        </w:tc>
        <w:tc>
          <w:tcPr>
            <w:tcW w:w="3470" w:type="dxa"/>
            <w:shd w:val="clear" w:color="auto" w:fill="auto"/>
          </w:tcPr>
          <w:p w:rsidR="00BA6925" w:rsidRPr="000859FF" w:rsidRDefault="00BA6925" w:rsidP="00B97F10">
            <w:pPr>
              <w:rPr>
                <w:b/>
                <w:bCs/>
              </w:rPr>
            </w:pPr>
            <w:r w:rsidRPr="000859FF">
              <w:rPr>
                <w:b/>
                <w:bCs/>
              </w:rPr>
              <w:t>c)         H-O in H</w:t>
            </w:r>
            <w:r w:rsidRPr="000859FF">
              <w:rPr>
                <w:b/>
                <w:bCs/>
                <w:vertAlign w:val="subscript"/>
              </w:rPr>
              <w:t>2</w:t>
            </w:r>
            <w:r w:rsidRPr="000859FF">
              <w:rPr>
                <w:b/>
                <w:bCs/>
              </w:rPr>
              <w:t>O</w:t>
            </w:r>
          </w:p>
          <w:p w:rsidR="00BA6925" w:rsidRPr="000859FF" w:rsidRDefault="00BA6925" w:rsidP="00B97F10">
            <w:pPr>
              <w:rPr>
                <w:b/>
                <w:bCs/>
              </w:rPr>
            </w:pPr>
          </w:p>
          <w:p w:rsidR="00BA6925" w:rsidRPr="00403E32" w:rsidRDefault="00BA6925" w:rsidP="00B97F10">
            <w:pPr>
              <w:rPr>
                <w:b/>
                <w:bCs/>
                <w:color w:val="FF0000"/>
              </w:rPr>
            </w:pPr>
            <w:r w:rsidRPr="00403E32">
              <w:rPr>
                <w:b/>
                <w:bCs/>
                <w:color w:val="FF0000"/>
              </w:rPr>
              <w:t>3.5-2.1 = 1.4</w:t>
            </w:r>
          </w:p>
          <w:p w:rsidR="00BA6925" w:rsidRDefault="00BA6925" w:rsidP="00B97F10">
            <w:pPr>
              <w:rPr>
                <w:b/>
                <w:color w:val="FF0000"/>
              </w:rPr>
            </w:pPr>
            <w:r w:rsidRPr="00403E32">
              <w:rPr>
                <w:b/>
                <w:color w:val="FF0000"/>
              </w:rPr>
              <w:t>POLAR COVALENT</w:t>
            </w:r>
          </w:p>
          <w:p w:rsidR="00BA6925" w:rsidRPr="000859FF" w:rsidRDefault="00BA6925" w:rsidP="00B97F10">
            <w:pPr>
              <w:rPr>
                <w:b/>
              </w:rPr>
            </w:pPr>
          </w:p>
        </w:tc>
      </w:tr>
    </w:tbl>
    <w:p w:rsidR="00BA6925" w:rsidRPr="000859FF" w:rsidRDefault="00BA6925" w:rsidP="00BA6925"/>
    <w:p w:rsidR="00BA6925" w:rsidRPr="000859FF" w:rsidRDefault="00BA6925" w:rsidP="00BA6925"/>
    <w:p w:rsidR="00BA6925" w:rsidRPr="000859FF" w:rsidRDefault="00BA6925" w:rsidP="00BA6925"/>
    <w:p w:rsidR="00BA6925" w:rsidRDefault="00BA6925" w:rsidP="00BA6925"/>
    <w:p w:rsidR="00BA6925" w:rsidRPr="000859FF" w:rsidRDefault="00BA6925" w:rsidP="00BA6925"/>
    <w:p w:rsidR="00BA6925" w:rsidRPr="000859FF" w:rsidRDefault="00BA6925" w:rsidP="00BA6925"/>
    <w:p w:rsidR="00BA6925" w:rsidRPr="000859FF" w:rsidRDefault="00BA6925" w:rsidP="00BA6925">
      <w:r w:rsidRPr="000859FF">
        <w:t xml:space="preserve">18.  </w:t>
      </w:r>
      <w:r w:rsidRPr="000859FF">
        <w:rPr>
          <w:b/>
        </w:rPr>
        <w:t>Mole Conversions for Ionic Compounds</w:t>
      </w:r>
      <w:r w:rsidRPr="000859FF">
        <w:t xml:space="preserve"> </w:t>
      </w:r>
    </w:p>
    <w:p w:rsidR="00BA6925" w:rsidRPr="000859FF" w:rsidRDefault="00BA6925" w:rsidP="00BA6925"/>
    <w:p w:rsidR="00BA6925" w:rsidRPr="000859FF" w:rsidRDefault="00BA6925" w:rsidP="00BA6925">
      <w:pPr>
        <w:numPr>
          <w:ilvl w:val="0"/>
          <w:numId w:val="33"/>
        </w:numPr>
      </w:pPr>
      <w:r w:rsidRPr="000859FF">
        <w:t>How many moles are in 12.3g of sodium chloride?</w:t>
      </w:r>
      <w:r>
        <w:t xml:space="preserve">  </w:t>
      </w:r>
      <w:r w:rsidRPr="00A22510">
        <w:rPr>
          <w:b/>
          <w:color w:val="FF0000"/>
          <w:sz w:val="32"/>
        </w:rPr>
        <w:t>0.21 mol NaCl</w:t>
      </w:r>
    </w:p>
    <w:p w:rsidR="00BA6925" w:rsidRPr="000859FF" w:rsidRDefault="00BA6925" w:rsidP="00BA6925"/>
    <w:p w:rsidR="00BA6925" w:rsidRPr="000859FF" w:rsidRDefault="00BA6925" w:rsidP="00BA6925">
      <w:pPr>
        <w:numPr>
          <w:ilvl w:val="0"/>
          <w:numId w:val="33"/>
        </w:numPr>
      </w:pPr>
      <w:r w:rsidRPr="000859FF">
        <w:lastRenderedPageBreak/>
        <w:t>Find the mass of 4.85 x 10</w:t>
      </w:r>
      <w:r w:rsidRPr="000859FF">
        <w:rPr>
          <w:vertAlign w:val="superscript"/>
        </w:rPr>
        <w:t>24</w:t>
      </w:r>
      <w:r w:rsidRPr="000859FF">
        <w:t xml:space="preserve"> formula units of potassium nitride.</w:t>
      </w:r>
      <w:r>
        <w:t xml:space="preserve">  </w:t>
      </w:r>
      <w:r w:rsidRPr="00A22510">
        <w:rPr>
          <w:b/>
          <w:color w:val="FF0000"/>
          <w:sz w:val="32"/>
        </w:rPr>
        <w:t>1,057.90g K</w:t>
      </w:r>
      <w:r w:rsidRPr="00A22510">
        <w:rPr>
          <w:b/>
          <w:color w:val="FF0000"/>
          <w:sz w:val="32"/>
          <w:vertAlign w:val="subscript"/>
        </w:rPr>
        <w:t>3</w:t>
      </w:r>
      <w:r w:rsidRPr="00A22510">
        <w:rPr>
          <w:b/>
          <w:color w:val="FF0000"/>
          <w:sz w:val="32"/>
        </w:rPr>
        <w:t>N</w:t>
      </w:r>
    </w:p>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Pr>
        <w:numPr>
          <w:ilvl w:val="0"/>
          <w:numId w:val="33"/>
        </w:numPr>
      </w:pPr>
      <w:r w:rsidRPr="000859FF">
        <w:t xml:space="preserve">How many molecules are in 25.5g fluorine? </w:t>
      </w:r>
      <w:r>
        <w:t xml:space="preserve"> </w:t>
      </w:r>
      <w:r w:rsidRPr="00A22510">
        <w:rPr>
          <w:b/>
          <w:color w:val="FF0000"/>
          <w:sz w:val="32"/>
        </w:rPr>
        <w:t>4.04 x 10</w:t>
      </w:r>
      <w:r w:rsidRPr="00A22510">
        <w:rPr>
          <w:b/>
          <w:color w:val="FF0000"/>
          <w:sz w:val="32"/>
          <w:vertAlign w:val="superscript"/>
        </w:rPr>
        <w:t>23</w:t>
      </w:r>
      <w:r w:rsidRPr="00A22510">
        <w:rPr>
          <w:b/>
          <w:color w:val="FF0000"/>
          <w:sz w:val="32"/>
        </w:rPr>
        <w:t xml:space="preserve"> mlc F</w:t>
      </w:r>
      <w:r w:rsidRPr="00A22510">
        <w:rPr>
          <w:b/>
          <w:color w:val="FF0000"/>
          <w:sz w:val="32"/>
          <w:vertAlign w:val="subscript"/>
        </w:rPr>
        <w:t>2</w:t>
      </w:r>
    </w:p>
    <w:p w:rsidR="00BA6925" w:rsidRPr="000859FF" w:rsidRDefault="00BA6925" w:rsidP="00BA6925">
      <w:pPr>
        <w:ind w:left="720"/>
      </w:pPr>
    </w:p>
    <w:p w:rsidR="00BA6925" w:rsidRPr="000859FF" w:rsidRDefault="00BA6925" w:rsidP="00BA6925"/>
    <w:p w:rsidR="00BA6925" w:rsidRPr="000859FF" w:rsidRDefault="00BA6925" w:rsidP="00BA6925"/>
    <w:p w:rsidR="00BA6925" w:rsidRPr="000859FF" w:rsidRDefault="00BA6925" w:rsidP="00BA6925"/>
    <w:p w:rsidR="00BA6925" w:rsidRDefault="00BA6925" w:rsidP="00BA6925">
      <w:pPr>
        <w:pStyle w:val="Heading1"/>
        <w:numPr>
          <w:ilvl w:val="0"/>
          <w:numId w:val="0"/>
        </w:numPr>
        <w:rPr>
          <w:color w:val="FF0000"/>
          <w:sz w:val="32"/>
        </w:rPr>
      </w:pPr>
      <w:r w:rsidRPr="000859FF">
        <w:rPr>
          <w:b w:val="0"/>
        </w:rPr>
        <w:t xml:space="preserve">    d)  How many moles are in 5.36 x 10</w:t>
      </w:r>
      <w:r w:rsidRPr="000859FF">
        <w:rPr>
          <w:b w:val="0"/>
          <w:vertAlign w:val="superscript"/>
        </w:rPr>
        <w:t xml:space="preserve">25 </w:t>
      </w:r>
      <w:r w:rsidRPr="000859FF">
        <w:rPr>
          <w:b w:val="0"/>
        </w:rPr>
        <w:t>atoms of carbon?</w:t>
      </w:r>
      <w:r>
        <w:rPr>
          <w:b w:val="0"/>
        </w:rPr>
        <w:t xml:space="preserve">  </w:t>
      </w:r>
      <w:r w:rsidRPr="002C6504">
        <w:rPr>
          <w:color w:val="FF0000"/>
          <w:sz w:val="32"/>
        </w:rPr>
        <w:t>0.89 mol C</w:t>
      </w:r>
    </w:p>
    <w:p w:rsidR="00BA6925" w:rsidRDefault="00BA6925" w:rsidP="00BA6925"/>
    <w:p w:rsidR="00BA6925" w:rsidRPr="00BA6925" w:rsidRDefault="00BA6925" w:rsidP="00BA6925"/>
    <w:p w:rsidR="00BA6925" w:rsidRPr="000859FF" w:rsidRDefault="00BA6925" w:rsidP="00BA6925">
      <w:pPr>
        <w:pStyle w:val="Heading1"/>
        <w:rPr>
          <w:sz w:val="28"/>
          <w:szCs w:val="28"/>
        </w:rPr>
      </w:pPr>
      <w:r w:rsidRPr="000859FF">
        <w:rPr>
          <w:sz w:val="28"/>
          <w:szCs w:val="28"/>
        </w:rPr>
        <w:t>CHAPTER 9 (Nomenclature)</w:t>
      </w:r>
    </w:p>
    <w:p w:rsidR="00BA6925" w:rsidRPr="000859FF" w:rsidRDefault="00BA6925" w:rsidP="00BA6925"/>
    <w:p w:rsidR="00BA6925" w:rsidRPr="000859FF" w:rsidRDefault="00BA6925" w:rsidP="00BA6925">
      <w:r w:rsidRPr="000859FF">
        <w:t xml:space="preserve">19. </w:t>
      </w:r>
      <w:r w:rsidRPr="000859FF">
        <w:rPr>
          <w:b/>
        </w:rPr>
        <w:t>Name the following</w:t>
      </w:r>
    </w:p>
    <w:p w:rsidR="00BA6925" w:rsidRPr="000859FF" w:rsidRDefault="00BA6925" w:rsidP="00BA6925"/>
    <w:p w:rsidR="00BA6925" w:rsidRPr="000859FF" w:rsidRDefault="00BA6925" w:rsidP="00BA6925">
      <w:pPr>
        <w:tabs>
          <w:tab w:val="left" w:pos="0"/>
        </w:tabs>
        <w:spacing w:line="600" w:lineRule="auto"/>
      </w:pPr>
      <w:r w:rsidRPr="000859FF">
        <w:t>a)  P</w:t>
      </w:r>
      <w:r w:rsidRPr="000859FF">
        <w:rPr>
          <w:vertAlign w:val="subscript"/>
        </w:rPr>
        <w:t>2</w:t>
      </w:r>
      <w:r w:rsidRPr="000859FF">
        <w:t>O</w:t>
      </w:r>
      <w:r w:rsidRPr="000859FF">
        <w:rPr>
          <w:vertAlign w:val="subscript"/>
        </w:rPr>
        <w:t>5</w:t>
      </w:r>
      <w:r w:rsidRPr="000859FF">
        <w:tab/>
      </w:r>
      <w:r w:rsidRPr="00D704A4">
        <w:rPr>
          <w:color w:val="FF0000"/>
        </w:rPr>
        <w:t>diphosphorus pentoxide</w:t>
      </w:r>
    </w:p>
    <w:p w:rsidR="00BA6925" w:rsidRPr="000859FF" w:rsidRDefault="00BA6925" w:rsidP="00BA6925">
      <w:pPr>
        <w:tabs>
          <w:tab w:val="left" w:pos="0"/>
        </w:tabs>
        <w:spacing w:line="600" w:lineRule="auto"/>
      </w:pPr>
      <w:r w:rsidRPr="000859FF">
        <w:t>b)  CaCO</w:t>
      </w:r>
      <w:r w:rsidRPr="000859FF">
        <w:rPr>
          <w:vertAlign w:val="subscript"/>
        </w:rPr>
        <w:t>3</w:t>
      </w:r>
      <w:r w:rsidRPr="000859FF">
        <w:tab/>
      </w:r>
      <w:r w:rsidRPr="00D704A4">
        <w:rPr>
          <w:color w:val="FF0000"/>
        </w:rPr>
        <w:t>calcium carbonate</w:t>
      </w:r>
    </w:p>
    <w:p w:rsidR="00BA6925" w:rsidRPr="000859FF" w:rsidRDefault="00BA6925" w:rsidP="00BA6925">
      <w:pPr>
        <w:tabs>
          <w:tab w:val="left" w:pos="0"/>
        </w:tabs>
        <w:spacing w:line="600" w:lineRule="auto"/>
      </w:pPr>
      <w:r w:rsidRPr="000859FF">
        <w:t>c)  CCl</w:t>
      </w:r>
      <w:r w:rsidRPr="000859FF">
        <w:rPr>
          <w:vertAlign w:val="subscript"/>
        </w:rPr>
        <w:t>4</w:t>
      </w:r>
      <w:r w:rsidRPr="000859FF">
        <w:rPr>
          <w:vertAlign w:val="subscript"/>
        </w:rPr>
        <w:tab/>
      </w:r>
      <w:r w:rsidRPr="00D704A4">
        <w:rPr>
          <w:color w:val="FF0000"/>
        </w:rPr>
        <w:t>carbon tetrachloride</w:t>
      </w:r>
    </w:p>
    <w:p w:rsidR="00BA6925" w:rsidRPr="000859FF" w:rsidRDefault="00BA6925" w:rsidP="00BA6925">
      <w:pPr>
        <w:tabs>
          <w:tab w:val="left" w:pos="0"/>
        </w:tabs>
        <w:spacing w:line="600" w:lineRule="auto"/>
      </w:pPr>
      <w:r w:rsidRPr="000859FF">
        <w:t>d)  NH</w:t>
      </w:r>
      <w:r w:rsidRPr="000859FF">
        <w:rPr>
          <w:vertAlign w:val="subscript"/>
        </w:rPr>
        <w:t>4</w:t>
      </w:r>
      <w:r w:rsidRPr="000859FF">
        <w:t>F</w:t>
      </w:r>
      <w:r w:rsidRPr="000859FF">
        <w:tab/>
      </w:r>
      <w:r w:rsidRPr="00D704A4">
        <w:rPr>
          <w:color w:val="FF0000"/>
        </w:rPr>
        <w:t>ammonium fluoride</w:t>
      </w:r>
    </w:p>
    <w:p w:rsidR="00BA6925" w:rsidRPr="000859FF" w:rsidRDefault="00BA6925" w:rsidP="00BA6925">
      <w:pPr>
        <w:tabs>
          <w:tab w:val="left" w:pos="0"/>
        </w:tabs>
        <w:spacing w:line="600" w:lineRule="auto"/>
      </w:pPr>
      <w:r w:rsidRPr="000859FF">
        <w:t>e)   AlN</w:t>
      </w:r>
      <w:r w:rsidRPr="000859FF">
        <w:tab/>
      </w:r>
      <w:r w:rsidRPr="00D704A4">
        <w:rPr>
          <w:color w:val="FF0000"/>
        </w:rPr>
        <w:t>aluminum nitride</w:t>
      </w:r>
    </w:p>
    <w:p w:rsidR="00BA6925" w:rsidRPr="000859FF" w:rsidRDefault="00BA6925" w:rsidP="00BA6925">
      <w:pPr>
        <w:tabs>
          <w:tab w:val="left" w:pos="0"/>
        </w:tabs>
        <w:spacing w:line="600" w:lineRule="auto"/>
      </w:pPr>
      <w:r w:rsidRPr="000859FF">
        <w:t>f)  Mg(NO</w:t>
      </w:r>
      <w:r w:rsidRPr="000859FF">
        <w:rPr>
          <w:vertAlign w:val="subscript"/>
        </w:rPr>
        <w:t>2</w:t>
      </w:r>
      <w:r w:rsidRPr="000859FF">
        <w:t>)</w:t>
      </w:r>
      <w:r w:rsidRPr="000859FF">
        <w:rPr>
          <w:vertAlign w:val="subscript"/>
        </w:rPr>
        <w:t>2</w:t>
      </w:r>
      <w:r w:rsidRPr="000859FF">
        <w:tab/>
      </w:r>
      <w:r>
        <w:rPr>
          <w:color w:val="FF0000"/>
        </w:rPr>
        <w:t xml:space="preserve">magnesium </w:t>
      </w:r>
      <w:r w:rsidRPr="00D704A4">
        <w:rPr>
          <w:color w:val="FF0000"/>
        </w:rPr>
        <w:t xml:space="preserve"> nitrite</w:t>
      </w:r>
    </w:p>
    <w:p w:rsidR="00BA6925" w:rsidRPr="000859FF" w:rsidRDefault="00BA6925" w:rsidP="00BA6925"/>
    <w:p w:rsidR="00BA6925" w:rsidRPr="000859FF" w:rsidRDefault="00BA6925" w:rsidP="00BA6925"/>
    <w:p w:rsidR="00BA6925" w:rsidRPr="000859FF" w:rsidRDefault="00BA6925" w:rsidP="00BA6925">
      <w:pPr>
        <w:rPr>
          <w:b/>
        </w:rPr>
      </w:pPr>
      <w:r w:rsidRPr="000859FF">
        <w:t xml:space="preserve">20. </w:t>
      </w:r>
      <w:r w:rsidRPr="000859FF">
        <w:rPr>
          <w:b/>
        </w:rPr>
        <w:t>Write formulas for the following:</w:t>
      </w:r>
    </w:p>
    <w:p w:rsidR="00BA6925" w:rsidRPr="000859FF" w:rsidRDefault="00BA6925" w:rsidP="00BA6925">
      <w:pPr>
        <w:spacing w:line="480" w:lineRule="auto"/>
        <w:rPr>
          <w:b/>
        </w:rPr>
      </w:pPr>
    </w:p>
    <w:p w:rsidR="00BA6925" w:rsidRPr="000859FF" w:rsidRDefault="00BA6925" w:rsidP="00BA6925">
      <w:pPr>
        <w:numPr>
          <w:ilvl w:val="0"/>
          <w:numId w:val="32"/>
        </w:numPr>
        <w:spacing w:line="600" w:lineRule="auto"/>
      </w:pPr>
      <w:r w:rsidRPr="000859FF">
        <w:t xml:space="preserve">lead (IV) sulfide </w:t>
      </w:r>
      <w:r w:rsidRPr="00D704A4">
        <w:rPr>
          <w:color w:val="FF0000"/>
        </w:rPr>
        <w:t>PbS</w:t>
      </w:r>
      <w:r w:rsidRPr="00D704A4">
        <w:rPr>
          <w:color w:val="FF0000"/>
          <w:vertAlign w:val="subscript"/>
        </w:rPr>
        <w:t>2</w:t>
      </w:r>
      <w:r w:rsidRPr="000859FF">
        <w:tab/>
      </w:r>
    </w:p>
    <w:p w:rsidR="00BA6925" w:rsidRPr="000859FF" w:rsidRDefault="00BA6925" w:rsidP="00BA6925">
      <w:pPr>
        <w:numPr>
          <w:ilvl w:val="0"/>
          <w:numId w:val="32"/>
        </w:numPr>
        <w:spacing w:line="600" w:lineRule="auto"/>
      </w:pPr>
      <w:r w:rsidRPr="000859FF">
        <w:t xml:space="preserve">magnesium chloride </w:t>
      </w:r>
      <w:r w:rsidRPr="00D704A4">
        <w:rPr>
          <w:color w:val="FF0000"/>
        </w:rPr>
        <w:t>MgCl</w:t>
      </w:r>
      <w:r w:rsidRPr="00D704A4">
        <w:rPr>
          <w:color w:val="FF0000"/>
          <w:vertAlign w:val="subscript"/>
        </w:rPr>
        <w:t>2</w:t>
      </w:r>
    </w:p>
    <w:p w:rsidR="00BA6925" w:rsidRPr="000859FF" w:rsidRDefault="00BA6925" w:rsidP="00BA6925">
      <w:pPr>
        <w:numPr>
          <w:ilvl w:val="0"/>
          <w:numId w:val="32"/>
        </w:numPr>
        <w:spacing w:line="600" w:lineRule="auto"/>
      </w:pPr>
      <w:r w:rsidRPr="000859FF">
        <w:t xml:space="preserve">sulfur dibromide </w:t>
      </w:r>
      <w:r w:rsidRPr="00D704A4">
        <w:rPr>
          <w:color w:val="FF0000"/>
        </w:rPr>
        <w:t>SBr</w:t>
      </w:r>
      <w:r w:rsidRPr="00D704A4">
        <w:rPr>
          <w:color w:val="FF0000"/>
          <w:vertAlign w:val="subscript"/>
        </w:rPr>
        <w:t>2</w:t>
      </w:r>
    </w:p>
    <w:p w:rsidR="00BA6925" w:rsidRPr="000859FF" w:rsidRDefault="00BA6925" w:rsidP="00BA6925">
      <w:pPr>
        <w:numPr>
          <w:ilvl w:val="0"/>
          <w:numId w:val="32"/>
        </w:numPr>
        <w:spacing w:line="600" w:lineRule="auto"/>
      </w:pPr>
      <w:r w:rsidRPr="000859FF">
        <w:lastRenderedPageBreak/>
        <w:t xml:space="preserve">dinitrogen trioxide </w:t>
      </w:r>
      <w:r w:rsidRPr="00D704A4">
        <w:rPr>
          <w:color w:val="FF0000"/>
        </w:rPr>
        <w:t>N</w:t>
      </w:r>
      <w:r w:rsidRPr="00D704A4">
        <w:rPr>
          <w:color w:val="FF0000"/>
          <w:vertAlign w:val="subscript"/>
        </w:rPr>
        <w:t>2</w:t>
      </w:r>
      <w:r w:rsidRPr="00D704A4">
        <w:rPr>
          <w:color w:val="FF0000"/>
        </w:rPr>
        <w:t>O</w:t>
      </w:r>
      <w:r w:rsidRPr="00D704A4">
        <w:rPr>
          <w:color w:val="FF0000"/>
          <w:vertAlign w:val="subscript"/>
        </w:rPr>
        <w:t>3</w:t>
      </w:r>
      <w:r w:rsidRPr="000859FF">
        <w:tab/>
      </w:r>
    </w:p>
    <w:p w:rsidR="00BA6925" w:rsidRPr="000859FF" w:rsidRDefault="00BA6925" w:rsidP="00BA6925">
      <w:pPr>
        <w:numPr>
          <w:ilvl w:val="0"/>
          <w:numId w:val="32"/>
        </w:numPr>
        <w:spacing w:line="600" w:lineRule="auto"/>
      </w:pPr>
      <w:r w:rsidRPr="000859FF">
        <w:t xml:space="preserve">ammonium oxide </w:t>
      </w:r>
      <w:r>
        <w:t xml:space="preserve"> </w:t>
      </w:r>
      <w:r w:rsidRPr="002C6504">
        <w:rPr>
          <w:color w:val="FF0000"/>
        </w:rPr>
        <w:t>(</w:t>
      </w:r>
      <w:r w:rsidRPr="00D704A4">
        <w:rPr>
          <w:color w:val="FF0000"/>
        </w:rPr>
        <w:t>NH</w:t>
      </w:r>
      <w:r w:rsidRPr="00D704A4">
        <w:rPr>
          <w:color w:val="FF0000"/>
          <w:vertAlign w:val="subscript"/>
        </w:rPr>
        <w:t>4</w:t>
      </w:r>
      <w:r w:rsidRPr="00D704A4">
        <w:rPr>
          <w:color w:val="FF0000"/>
        </w:rPr>
        <w:t>)</w:t>
      </w:r>
      <w:r w:rsidRPr="00D704A4">
        <w:rPr>
          <w:color w:val="FF0000"/>
          <w:vertAlign w:val="subscript"/>
        </w:rPr>
        <w:t>2</w:t>
      </w:r>
      <w:r w:rsidRPr="00D704A4">
        <w:rPr>
          <w:color w:val="FF0000"/>
        </w:rPr>
        <w:t>O</w:t>
      </w:r>
    </w:p>
    <w:p w:rsidR="00BA6925" w:rsidRPr="000859FF" w:rsidRDefault="00BA6925" w:rsidP="00BA6925">
      <w:pPr>
        <w:numPr>
          <w:ilvl w:val="0"/>
          <w:numId w:val="32"/>
        </w:numPr>
        <w:spacing w:line="600" w:lineRule="auto"/>
      </w:pPr>
      <w:r w:rsidRPr="000859FF">
        <w:t xml:space="preserve">chromium (III) hydroxide </w:t>
      </w:r>
      <w:r w:rsidRPr="00D704A4">
        <w:rPr>
          <w:color w:val="FF0000"/>
        </w:rPr>
        <w:t>Cr(OH)</w:t>
      </w:r>
      <w:r w:rsidRPr="00D704A4">
        <w:rPr>
          <w:color w:val="FF0000"/>
          <w:vertAlign w:val="subscript"/>
        </w:rPr>
        <w:t>3</w:t>
      </w:r>
    </w:p>
    <w:p w:rsidR="00BA6925" w:rsidRPr="000859FF" w:rsidRDefault="00BA6925" w:rsidP="00BA6925">
      <w:pPr>
        <w:numPr>
          <w:ilvl w:val="0"/>
          <w:numId w:val="32"/>
        </w:numPr>
        <w:spacing w:line="600" w:lineRule="auto"/>
      </w:pPr>
      <w:r w:rsidRPr="000859FF">
        <w:t xml:space="preserve">dinitrogen tetraoxide </w:t>
      </w:r>
      <w:r w:rsidRPr="00D704A4">
        <w:rPr>
          <w:color w:val="FF0000"/>
        </w:rPr>
        <w:t>N</w:t>
      </w:r>
      <w:r w:rsidRPr="00D704A4">
        <w:rPr>
          <w:color w:val="FF0000"/>
          <w:vertAlign w:val="subscript"/>
        </w:rPr>
        <w:t>2</w:t>
      </w:r>
      <w:r w:rsidRPr="00D704A4">
        <w:rPr>
          <w:color w:val="FF0000"/>
        </w:rPr>
        <w:t>O</w:t>
      </w:r>
      <w:r w:rsidRPr="00D704A4">
        <w:rPr>
          <w:color w:val="FF0000"/>
          <w:vertAlign w:val="subscript"/>
        </w:rPr>
        <w:t>4</w:t>
      </w:r>
    </w:p>
    <w:p w:rsidR="00BA6925" w:rsidRPr="000859FF" w:rsidRDefault="00BA6925" w:rsidP="00BA6925">
      <w:pPr>
        <w:numPr>
          <w:ilvl w:val="0"/>
          <w:numId w:val="32"/>
        </w:numPr>
        <w:spacing w:line="600" w:lineRule="auto"/>
      </w:pPr>
      <w:r w:rsidRPr="000859FF">
        <w:t xml:space="preserve">iron (II) nitrite </w:t>
      </w:r>
      <w:r w:rsidRPr="00D704A4">
        <w:rPr>
          <w:color w:val="FF0000"/>
        </w:rPr>
        <w:t>Fe(NO</w:t>
      </w:r>
      <w:r w:rsidRPr="00D704A4">
        <w:rPr>
          <w:color w:val="FF0000"/>
          <w:vertAlign w:val="subscript"/>
        </w:rPr>
        <w:t>2</w:t>
      </w:r>
      <w:r w:rsidRPr="00D704A4">
        <w:rPr>
          <w:color w:val="FF0000"/>
        </w:rPr>
        <w:t>)</w:t>
      </w:r>
      <w:r w:rsidRPr="00D704A4">
        <w:rPr>
          <w:color w:val="FF0000"/>
          <w:vertAlign w:val="subscript"/>
        </w:rPr>
        <w:t>2</w:t>
      </w:r>
    </w:p>
    <w:p w:rsidR="00BA6925" w:rsidRPr="000859FF" w:rsidRDefault="00BA6925" w:rsidP="00BA6925">
      <w:pPr>
        <w:numPr>
          <w:ilvl w:val="0"/>
          <w:numId w:val="32"/>
        </w:numPr>
        <w:spacing w:line="600" w:lineRule="auto"/>
      </w:pPr>
      <w:r w:rsidRPr="000859FF">
        <w:t xml:space="preserve">sodium carbonate </w:t>
      </w:r>
      <w:r w:rsidRPr="00D704A4">
        <w:rPr>
          <w:color w:val="FF0000"/>
        </w:rPr>
        <w:t>Na</w:t>
      </w:r>
      <w:r w:rsidRPr="00D704A4">
        <w:rPr>
          <w:color w:val="FF0000"/>
          <w:vertAlign w:val="subscript"/>
        </w:rPr>
        <w:t>2</w:t>
      </w:r>
      <w:r w:rsidRPr="00D704A4">
        <w:rPr>
          <w:color w:val="FF0000"/>
        </w:rPr>
        <w:t>CO</w:t>
      </w:r>
      <w:r w:rsidRPr="00D704A4">
        <w:rPr>
          <w:color w:val="FF0000"/>
          <w:vertAlign w:val="subscript"/>
        </w:rPr>
        <w:t>3</w:t>
      </w:r>
      <w:r w:rsidRPr="000859FF">
        <w:tab/>
      </w:r>
    </w:p>
    <w:p w:rsidR="00BA6925" w:rsidRPr="000859FF" w:rsidRDefault="00BA6925" w:rsidP="00BA6925">
      <w:pPr>
        <w:rPr>
          <w:b/>
        </w:rPr>
      </w:pPr>
    </w:p>
    <w:p w:rsidR="00BA6925" w:rsidRPr="000859FF" w:rsidRDefault="00BA6925" w:rsidP="00BA6925">
      <w:pPr>
        <w:rPr>
          <w:b/>
        </w:rPr>
      </w:pPr>
    </w:p>
    <w:p w:rsidR="00BA6925" w:rsidRPr="000859FF" w:rsidRDefault="00BA6925" w:rsidP="00BA6925">
      <w:pPr>
        <w:rPr>
          <w:b/>
        </w:rPr>
      </w:pPr>
      <w:r w:rsidRPr="000859FF">
        <w:rPr>
          <w:b/>
          <w:sz w:val="28"/>
        </w:rPr>
        <w:t xml:space="preserve">Chapter 10 Chemical Quantities </w:t>
      </w:r>
    </w:p>
    <w:p w:rsidR="00BA6925" w:rsidRPr="000859FF" w:rsidRDefault="00BA6925" w:rsidP="00BA6925">
      <w:pPr>
        <w:pStyle w:val="ListParagraph"/>
        <w:ind w:left="0"/>
        <w:rPr>
          <w:b/>
        </w:rPr>
      </w:pPr>
    </w:p>
    <w:p w:rsidR="00BA6925" w:rsidRPr="000859FF" w:rsidRDefault="00BA6925" w:rsidP="00BA6925">
      <w:pPr>
        <w:pStyle w:val="ListParagraph"/>
        <w:ind w:left="0"/>
        <w:rPr>
          <w:b/>
          <w:u w:val="single"/>
        </w:rPr>
      </w:pPr>
      <w:r w:rsidRPr="000859FF">
        <w:rPr>
          <w:b/>
        </w:rPr>
        <w:t xml:space="preserve">21. </w:t>
      </w:r>
      <w:r w:rsidRPr="000859FF">
        <w:rPr>
          <w:b/>
          <w:u w:val="single"/>
        </w:rPr>
        <w:t>FORMULA WRITING &amp; MOLAR MASS</w:t>
      </w:r>
    </w:p>
    <w:tbl>
      <w:tblPr>
        <w:tblW w:w="10928"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846"/>
        <w:gridCol w:w="5526"/>
        <w:gridCol w:w="1663"/>
      </w:tblGrid>
      <w:tr w:rsidR="00BA6925" w:rsidRPr="000859FF" w:rsidTr="00B97F10">
        <w:trPr>
          <w:trHeight w:val="314"/>
        </w:trPr>
        <w:tc>
          <w:tcPr>
            <w:tcW w:w="1893" w:type="dxa"/>
            <w:shd w:val="clear" w:color="auto" w:fill="auto"/>
          </w:tcPr>
          <w:p w:rsidR="00BA6925" w:rsidRPr="000859FF" w:rsidRDefault="00BA6925" w:rsidP="00B97F10">
            <w:pPr>
              <w:rPr>
                <w:b/>
              </w:rPr>
            </w:pPr>
            <w:r w:rsidRPr="000859FF">
              <w:rPr>
                <w:b/>
              </w:rPr>
              <w:t>NAME</w:t>
            </w:r>
          </w:p>
        </w:tc>
        <w:tc>
          <w:tcPr>
            <w:tcW w:w="1846" w:type="dxa"/>
            <w:shd w:val="clear" w:color="auto" w:fill="auto"/>
          </w:tcPr>
          <w:p w:rsidR="00BA6925" w:rsidRPr="000859FF" w:rsidRDefault="00BA6925" w:rsidP="00B97F10">
            <w:pPr>
              <w:rPr>
                <w:b/>
              </w:rPr>
            </w:pPr>
            <w:r w:rsidRPr="000859FF">
              <w:rPr>
                <w:b/>
              </w:rPr>
              <w:t>FORMULA</w:t>
            </w:r>
          </w:p>
        </w:tc>
        <w:tc>
          <w:tcPr>
            <w:tcW w:w="5526" w:type="dxa"/>
            <w:shd w:val="clear" w:color="auto" w:fill="auto"/>
          </w:tcPr>
          <w:p w:rsidR="00BA6925" w:rsidRPr="000859FF" w:rsidRDefault="00BA6925" w:rsidP="00B97F10">
            <w:pPr>
              <w:rPr>
                <w:b/>
              </w:rPr>
            </w:pPr>
            <w:r w:rsidRPr="000859FF">
              <w:rPr>
                <w:b/>
              </w:rPr>
              <w:t>WORK for MOLAR MASS CALCULATION</w:t>
            </w:r>
          </w:p>
        </w:tc>
        <w:tc>
          <w:tcPr>
            <w:tcW w:w="1663" w:type="dxa"/>
            <w:shd w:val="clear" w:color="auto" w:fill="auto"/>
          </w:tcPr>
          <w:p w:rsidR="00BA6925" w:rsidRPr="000859FF" w:rsidRDefault="00BA6925" w:rsidP="00B97F10">
            <w:pPr>
              <w:rPr>
                <w:b/>
              </w:rPr>
            </w:pPr>
            <w:r w:rsidRPr="000859FF">
              <w:rPr>
                <w:b/>
              </w:rPr>
              <w:t>FINAL ANSWER</w:t>
            </w:r>
          </w:p>
        </w:tc>
      </w:tr>
      <w:tr w:rsidR="00BA6925" w:rsidRPr="000859FF" w:rsidTr="00B97F10">
        <w:trPr>
          <w:trHeight w:val="1763"/>
        </w:trPr>
        <w:tc>
          <w:tcPr>
            <w:tcW w:w="1893" w:type="dxa"/>
            <w:shd w:val="clear" w:color="auto" w:fill="auto"/>
          </w:tcPr>
          <w:p w:rsidR="00BA6925" w:rsidRPr="000859FF" w:rsidRDefault="00BA6925" w:rsidP="00B97F10">
            <w:pPr>
              <w:pStyle w:val="ListParagraph"/>
              <w:ind w:left="-108"/>
            </w:pPr>
            <w:r w:rsidRPr="000859FF">
              <w:t>Nickel (II) hydroxide</w:t>
            </w:r>
          </w:p>
        </w:tc>
        <w:tc>
          <w:tcPr>
            <w:tcW w:w="1846" w:type="dxa"/>
            <w:shd w:val="clear" w:color="auto" w:fill="auto"/>
          </w:tcPr>
          <w:p w:rsidR="00BA6925" w:rsidRPr="00BA6925" w:rsidRDefault="00BA6925" w:rsidP="00B97F10">
            <w:pPr>
              <w:rPr>
                <w:b/>
                <w:color w:val="FF0000"/>
                <w:vertAlign w:val="subscript"/>
              </w:rPr>
            </w:pPr>
            <w:r>
              <w:rPr>
                <w:b/>
                <w:color w:val="FF0000"/>
              </w:rPr>
              <w:t>Ni(OH)</w:t>
            </w:r>
            <w:r>
              <w:rPr>
                <w:b/>
                <w:color w:val="FF0000"/>
                <w:vertAlign w:val="subscript"/>
              </w:rPr>
              <w:t>2</w:t>
            </w:r>
          </w:p>
        </w:tc>
        <w:tc>
          <w:tcPr>
            <w:tcW w:w="5526" w:type="dxa"/>
            <w:shd w:val="clear" w:color="auto" w:fill="auto"/>
          </w:tcPr>
          <w:p w:rsidR="00BA6925" w:rsidRPr="000859FF" w:rsidRDefault="00BA6925" w:rsidP="00B97F10">
            <w:pPr>
              <w:rPr>
                <w:b/>
                <w:color w:val="FF0000"/>
              </w:rPr>
            </w:pPr>
          </w:p>
        </w:tc>
        <w:tc>
          <w:tcPr>
            <w:tcW w:w="1663" w:type="dxa"/>
            <w:shd w:val="clear" w:color="auto" w:fill="auto"/>
          </w:tcPr>
          <w:p w:rsidR="00BA6925" w:rsidRPr="000859FF" w:rsidRDefault="00BA6925" w:rsidP="00B97F10"/>
          <w:p w:rsidR="00BA6925" w:rsidRPr="000859FF" w:rsidRDefault="00BA6925" w:rsidP="00B97F10"/>
          <w:p w:rsidR="00BA6925" w:rsidRPr="000859FF" w:rsidRDefault="00BA6925" w:rsidP="00B97F10"/>
          <w:p w:rsidR="00BA6925" w:rsidRPr="000859FF" w:rsidRDefault="00BA6925" w:rsidP="00B97F10"/>
        </w:tc>
      </w:tr>
      <w:tr w:rsidR="00BA6925" w:rsidRPr="000859FF" w:rsidTr="00B97F10">
        <w:trPr>
          <w:trHeight w:val="2070"/>
        </w:trPr>
        <w:tc>
          <w:tcPr>
            <w:tcW w:w="1893" w:type="dxa"/>
            <w:shd w:val="clear" w:color="auto" w:fill="auto"/>
          </w:tcPr>
          <w:p w:rsidR="00BA6925" w:rsidRPr="000859FF" w:rsidRDefault="00BA6925" w:rsidP="00B97F10">
            <w:pPr>
              <w:pStyle w:val="ListParagraph"/>
              <w:ind w:left="-18"/>
            </w:pPr>
            <w:r w:rsidRPr="000859FF">
              <w:t xml:space="preserve"> dicarbon tetrachloride</w:t>
            </w:r>
          </w:p>
          <w:p w:rsidR="00BA6925" w:rsidRPr="000859FF" w:rsidRDefault="00BA6925" w:rsidP="00B97F10"/>
        </w:tc>
        <w:tc>
          <w:tcPr>
            <w:tcW w:w="1846" w:type="dxa"/>
            <w:shd w:val="clear" w:color="auto" w:fill="auto"/>
          </w:tcPr>
          <w:p w:rsidR="00BA6925" w:rsidRDefault="00BA6925" w:rsidP="00B97F10">
            <w:pPr>
              <w:rPr>
                <w:b/>
                <w:color w:val="FF0000"/>
              </w:rPr>
            </w:pPr>
          </w:p>
          <w:p w:rsidR="00BA6925" w:rsidRDefault="00BA6925" w:rsidP="00B97F10">
            <w:pPr>
              <w:rPr>
                <w:b/>
                <w:color w:val="FF0000"/>
              </w:rPr>
            </w:pPr>
          </w:p>
          <w:p w:rsidR="00BA6925" w:rsidRPr="000859FF" w:rsidRDefault="00BA6925" w:rsidP="00B97F10">
            <w:pPr>
              <w:rPr>
                <w:b/>
                <w:color w:val="FF0000"/>
              </w:rPr>
            </w:pPr>
            <w:r>
              <w:rPr>
                <w:b/>
                <w:color w:val="FF0000"/>
              </w:rPr>
              <w:t>C</w:t>
            </w:r>
            <w:r w:rsidRPr="0093716A">
              <w:rPr>
                <w:b/>
                <w:color w:val="FF0000"/>
                <w:vertAlign w:val="subscript"/>
              </w:rPr>
              <w:t>2</w:t>
            </w:r>
            <w:r>
              <w:rPr>
                <w:b/>
                <w:color w:val="FF0000"/>
              </w:rPr>
              <w:t>Cl</w:t>
            </w:r>
            <w:r w:rsidRPr="0093716A">
              <w:rPr>
                <w:b/>
                <w:color w:val="FF0000"/>
                <w:vertAlign w:val="subscript"/>
              </w:rPr>
              <w:t>4</w:t>
            </w:r>
          </w:p>
        </w:tc>
        <w:tc>
          <w:tcPr>
            <w:tcW w:w="5526" w:type="dxa"/>
            <w:shd w:val="clear" w:color="auto" w:fill="auto"/>
          </w:tcPr>
          <w:p w:rsidR="00BA6925" w:rsidRDefault="00BA6925" w:rsidP="00B97F10">
            <w:pPr>
              <w:rPr>
                <w:b/>
                <w:color w:val="FF0000"/>
              </w:rPr>
            </w:pPr>
          </w:p>
          <w:p w:rsidR="00BA6925" w:rsidRPr="0093716A" w:rsidRDefault="00BA6925" w:rsidP="00B97F10">
            <w:pPr>
              <w:rPr>
                <w:b/>
                <w:color w:val="FF0000"/>
                <w:sz w:val="36"/>
              </w:rPr>
            </w:pPr>
            <w:r w:rsidRPr="0093716A">
              <w:rPr>
                <w:b/>
                <w:color w:val="FF0000"/>
                <w:sz w:val="36"/>
              </w:rPr>
              <w:t>2C = 2 x 12.01 = 24.02</w:t>
            </w:r>
          </w:p>
          <w:p w:rsidR="00BA6925" w:rsidRPr="0093716A" w:rsidRDefault="00BA6925" w:rsidP="00B97F10">
            <w:pPr>
              <w:rPr>
                <w:b/>
                <w:color w:val="FF0000"/>
                <w:sz w:val="36"/>
              </w:rPr>
            </w:pPr>
          </w:p>
          <w:p w:rsidR="00BA6925" w:rsidRPr="000859FF" w:rsidRDefault="00BA6925" w:rsidP="00B97F10">
            <w:pPr>
              <w:rPr>
                <w:b/>
                <w:color w:val="FF0000"/>
              </w:rPr>
            </w:pPr>
            <w:r w:rsidRPr="0093716A">
              <w:rPr>
                <w:b/>
                <w:color w:val="FF0000"/>
                <w:sz w:val="36"/>
              </w:rPr>
              <w:t>4 Cl = 4 x  35.45 = 141.8</w:t>
            </w:r>
          </w:p>
        </w:tc>
        <w:tc>
          <w:tcPr>
            <w:tcW w:w="1663" w:type="dxa"/>
            <w:shd w:val="clear" w:color="auto" w:fill="auto"/>
          </w:tcPr>
          <w:p w:rsidR="00BA6925" w:rsidRDefault="00BA6925" w:rsidP="00B97F10"/>
          <w:p w:rsidR="00BA6925" w:rsidRDefault="00BA6925" w:rsidP="00B97F10"/>
          <w:p w:rsidR="00BA6925" w:rsidRPr="0093716A" w:rsidRDefault="00BA6925" w:rsidP="00B97F10">
            <w:pPr>
              <w:rPr>
                <w:b/>
                <w:color w:val="FF0000"/>
              </w:rPr>
            </w:pPr>
            <w:r w:rsidRPr="0093716A">
              <w:rPr>
                <w:b/>
                <w:color w:val="FF0000"/>
              </w:rPr>
              <w:t>165.82 g/mol</w:t>
            </w:r>
          </w:p>
          <w:p w:rsidR="00BA6925" w:rsidRPr="000859FF" w:rsidRDefault="00BA6925" w:rsidP="00B97F10">
            <w:r>
              <w:rPr>
                <w:b/>
                <w:color w:val="FF0000"/>
              </w:rPr>
              <w:t>C</w:t>
            </w:r>
            <w:r w:rsidRPr="0093716A">
              <w:rPr>
                <w:b/>
                <w:color w:val="FF0000"/>
                <w:vertAlign w:val="subscript"/>
              </w:rPr>
              <w:t>2</w:t>
            </w:r>
            <w:r>
              <w:rPr>
                <w:b/>
                <w:color w:val="FF0000"/>
              </w:rPr>
              <w:t>Cl</w:t>
            </w:r>
            <w:r w:rsidRPr="0093716A">
              <w:rPr>
                <w:b/>
                <w:color w:val="FF0000"/>
                <w:vertAlign w:val="subscript"/>
              </w:rPr>
              <w:t>4</w:t>
            </w:r>
          </w:p>
        </w:tc>
      </w:tr>
      <w:tr w:rsidR="00BA6925" w:rsidRPr="000859FF" w:rsidTr="00B97F10">
        <w:trPr>
          <w:trHeight w:val="2662"/>
        </w:trPr>
        <w:tc>
          <w:tcPr>
            <w:tcW w:w="1893" w:type="dxa"/>
            <w:shd w:val="clear" w:color="auto" w:fill="auto"/>
          </w:tcPr>
          <w:p w:rsidR="00BA6925" w:rsidRPr="000859FF" w:rsidRDefault="00BA6925" w:rsidP="00B97F10">
            <w:pPr>
              <w:pStyle w:val="ListParagraph"/>
              <w:ind w:left="-18"/>
            </w:pPr>
            <w:r w:rsidRPr="000859FF">
              <w:t xml:space="preserve">Calcium Nitrate </w:t>
            </w:r>
          </w:p>
        </w:tc>
        <w:tc>
          <w:tcPr>
            <w:tcW w:w="1846" w:type="dxa"/>
            <w:shd w:val="clear" w:color="auto" w:fill="auto"/>
          </w:tcPr>
          <w:p w:rsidR="00BA6925" w:rsidRDefault="00BA6925" w:rsidP="00B97F10">
            <w:pPr>
              <w:rPr>
                <w:b/>
                <w:color w:val="FF0000"/>
              </w:rPr>
            </w:pPr>
          </w:p>
          <w:p w:rsidR="00BA6925" w:rsidRDefault="00BA6925" w:rsidP="00B97F10">
            <w:pPr>
              <w:rPr>
                <w:b/>
                <w:color w:val="FF0000"/>
              </w:rPr>
            </w:pPr>
          </w:p>
          <w:p w:rsidR="00BA6925" w:rsidRPr="000859FF" w:rsidRDefault="00BA6925" w:rsidP="00B97F10">
            <w:pPr>
              <w:rPr>
                <w:b/>
                <w:color w:val="FF0000"/>
              </w:rPr>
            </w:pPr>
            <w:r>
              <w:rPr>
                <w:b/>
                <w:color w:val="FF0000"/>
              </w:rPr>
              <w:t>Ca(NO</w:t>
            </w:r>
            <w:r w:rsidRPr="002C6504">
              <w:rPr>
                <w:b/>
                <w:color w:val="FF0000"/>
                <w:vertAlign w:val="subscript"/>
              </w:rPr>
              <w:t>3</w:t>
            </w:r>
            <w:r>
              <w:rPr>
                <w:b/>
                <w:color w:val="FF0000"/>
              </w:rPr>
              <w:t>)</w:t>
            </w:r>
            <w:r w:rsidRPr="002C6504">
              <w:rPr>
                <w:b/>
                <w:color w:val="FF0000"/>
                <w:vertAlign w:val="subscript"/>
              </w:rPr>
              <w:t>2</w:t>
            </w:r>
          </w:p>
        </w:tc>
        <w:tc>
          <w:tcPr>
            <w:tcW w:w="5526" w:type="dxa"/>
            <w:shd w:val="clear" w:color="auto" w:fill="auto"/>
          </w:tcPr>
          <w:p w:rsidR="00BA6925" w:rsidRPr="00D704A4" w:rsidRDefault="00BA6925" w:rsidP="00B97F10"/>
          <w:p w:rsidR="00BA6925" w:rsidRPr="002C6504" w:rsidRDefault="00BA6925" w:rsidP="00B97F10">
            <w:pPr>
              <w:rPr>
                <w:b/>
                <w:color w:val="FF0000"/>
                <w:sz w:val="36"/>
              </w:rPr>
            </w:pPr>
            <w:r>
              <w:rPr>
                <w:b/>
                <w:color w:val="FF0000"/>
                <w:sz w:val="36"/>
              </w:rPr>
              <w:t xml:space="preserve">1 Ca </w:t>
            </w:r>
            <w:r w:rsidRPr="002C6504">
              <w:rPr>
                <w:b/>
                <w:color w:val="FF0000"/>
                <w:sz w:val="36"/>
              </w:rPr>
              <w:t>= 1 x</w:t>
            </w:r>
            <w:r>
              <w:rPr>
                <w:b/>
                <w:color w:val="FF0000"/>
                <w:sz w:val="36"/>
              </w:rPr>
              <w:t xml:space="preserve"> 40.1</w:t>
            </w:r>
            <w:r w:rsidRPr="002C6504">
              <w:rPr>
                <w:b/>
                <w:color w:val="FF0000"/>
                <w:sz w:val="36"/>
              </w:rPr>
              <w:t xml:space="preserve"> </w:t>
            </w:r>
            <w:r w:rsidRPr="002C6504">
              <w:rPr>
                <w:b/>
                <w:color w:val="FF0000"/>
                <w:sz w:val="36"/>
              </w:rPr>
              <w:tab/>
              <w:t>= 40.1</w:t>
            </w:r>
            <w:r w:rsidRPr="002C6504">
              <w:rPr>
                <w:b/>
                <w:color w:val="FF0000"/>
                <w:sz w:val="36"/>
              </w:rPr>
              <w:tab/>
            </w:r>
            <w:r>
              <w:rPr>
                <w:b/>
                <w:color w:val="FF0000"/>
                <w:sz w:val="36"/>
              </w:rPr>
              <w:t>+</w:t>
            </w:r>
            <w:r w:rsidRPr="002C6504">
              <w:rPr>
                <w:b/>
                <w:color w:val="FF0000"/>
                <w:sz w:val="36"/>
              </w:rPr>
              <w:tab/>
            </w:r>
          </w:p>
          <w:p w:rsidR="00BA6925" w:rsidRPr="002C6504" w:rsidRDefault="00BA6925" w:rsidP="00B97F10">
            <w:pPr>
              <w:rPr>
                <w:b/>
                <w:color w:val="FF0000"/>
                <w:sz w:val="36"/>
              </w:rPr>
            </w:pPr>
            <w:r w:rsidRPr="002C6504">
              <w:rPr>
                <w:b/>
                <w:color w:val="FF0000"/>
                <w:sz w:val="36"/>
              </w:rPr>
              <w:t xml:space="preserve">2 N  </w:t>
            </w:r>
            <w:r w:rsidRPr="002C6504">
              <w:rPr>
                <w:b/>
                <w:color w:val="FF0000"/>
                <w:sz w:val="36"/>
              </w:rPr>
              <w:tab/>
              <w:t xml:space="preserve">= 2  x </w:t>
            </w:r>
            <w:r>
              <w:rPr>
                <w:b/>
                <w:color w:val="FF0000"/>
                <w:sz w:val="36"/>
              </w:rPr>
              <w:t>14.01</w:t>
            </w:r>
            <w:r w:rsidRPr="002C6504">
              <w:rPr>
                <w:b/>
                <w:color w:val="FF0000"/>
                <w:sz w:val="36"/>
              </w:rPr>
              <w:t xml:space="preserve"> </w:t>
            </w:r>
            <w:r w:rsidRPr="002C6504">
              <w:rPr>
                <w:b/>
                <w:color w:val="FF0000"/>
                <w:sz w:val="36"/>
              </w:rPr>
              <w:tab/>
              <w:t>= 28.02</w:t>
            </w:r>
            <w:r w:rsidRPr="002C6504">
              <w:rPr>
                <w:b/>
                <w:color w:val="FF0000"/>
                <w:sz w:val="36"/>
              </w:rPr>
              <w:tab/>
            </w:r>
            <w:r>
              <w:rPr>
                <w:b/>
                <w:color w:val="FF0000"/>
                <w:sz w:val="36"/>
              </w:rPr>
              <w:t>+</w:t>
            </w:r>
            <w:r w:rsidRPr="002C6504">
              <w:rPr>
                <w:b/>
                <w:color w:val="FF0000"/>
                <w:sz w:val="36"/>
              </w:rPr>
              <w:tab/>
            </w:r>
          </w:p>
          <w:p w:rsidR="00BA6925" w:rsidRPr="00D704A4" w:rsidRDefault="00BA6925" w:rsidP="00B97F10">
            <w:pPr>
              <w:rPr>
                <w:color w:val="FF0000"/>
              </w:rPr>
            </w:pPr>
            <w:r w:rsidRPr="002C6504">
              <w:rPr>
                <w:b/>
                <w:color w:val="FF0000"/>
                <w:sz w:val="36"/>
              </w:rPr>
              <w:t xml:space="preserve">6 O </w:t>
            </w:r>
            <w:r w:rsidRPr="002C6504">
              <w:rPr>
                <w:b/>
                <w:color w:val="FF0000"/>
                <w:sz w:val="36"/>
              </w:rPr>
              <w:tab/>
              <w:t xml:space="preserve">= 6  x </w:t>
            </w:r>
            <w:r>
              <w:rPr>
                <w:b/>
                <w:color w:val="FF0000"/>
                <w:sz w:val="36"/>
              </w:rPr>
              <w:t>16</w:t>
            </w:r>
            <w:r w:rsidRPr="002C6504">
              <w:rPr>
                <w:b/>
                <w:color w:val="FF0000"/>
                <w:sz w:val="36"/>
              </w:rPr>
              <w:tab/>
            </w:r>
            <w:r>
              <w:rPr>
                <w:b/>
                <w:color w:val="FF0000"/>
                <w:sz w:val="36"/>
              </w:rPr>
              <w:t xml:space="preserve">           </w:t>
            </w:r>
            <w:r w:rsidRPr="002C6504">
              <w:rPr>
                <w:b/>
                <w:color w:val="FF0000"/>
                <w:sz w:val="36"/>
              </w:rPr>
              <w:t>= 96</w:t>
            </w:r>
            <w:r w:rsidRPr="002C6504">
              <w:rPr>
                <w:b/>
                <w:color w:val="FF0000"/>
                <w:sz w:val="36"/>
              </w:rPr>
              <w:tab/>
            </w:r>
            <w:r w:rsidRPr="00D704A4">
              <w:rPr>
                <w:color w:val="FF0000"/>
              </w:rPr>
              <w:tab/>
            </w:r>
          </w:p>
          <w:p w:rsidR="00BA6925" w:rsidRPr="00D704A4" w:rsidRDefault="00BA6925" w:rsidP="00B97F10">
            <w:pPr>
              <w:rPr>
                <w:color w:val="FF0000"/>
              </w:rPr>
            </w:pPr>
            <w:r w:rsidRPr="002C6504">
              <w:rPr>
                <w:b/>
                <w:noProof/>
                <w:sz w:val="36"/>
                <w:lang w:eastAsia="en-US"/>
              </w:rPr>
              <mc:AlternateContent>
                <mc:Choice Requires="wps">
                  <w:drawing>
                    <wp:anchor distT="4294967295" distB="4294967295" distL="114300" distR="114300" simplePos="0" relativeHeight="251694080" behindDoc="0" locked="0" layoutInCell="1" allowOverlap="1" wp14:anchorId="50A6D4AC" wp14:editId="2B39A0F4">
                      <wp:simplePos x="0" y="0"/>
                      <wp:positionH relativeFrom="column">
                        <wp:posOffset>1989917</wp:posOffset>
                      </wp:positionH>
                      <wp:positionV relativeFrom="paragraph">
                        <wp:posOffset>36475</wp:posOffset>
                      </wp:positionV>
                      <wp:extent cx="736270" cy="0"/>
                      <wp:effectExtent l="0" t="0" r="26035"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70"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FBED1" id="Straight Arrow Connector 40" o:spid="_x0000_s1026" type="#_x0000_t32" style="position:absolute;margin-left:156.7pt;margin-top:2.85pt;width:57.95pt;height:0;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" strokecolor="red" strokeweight="1.25pt"/>
                  </w:pict>
                </mc:Fallback>
              </mc:AlternateContent>
            </w:r>
            <w:r w:rsidRPr="00D704A4">
              <w:rPr>
                <w:color w:val="FF0000"/>
              </w:rPr>
              <w:t xml:space="preserve">                        </w:t>
            </w:r>
            <w:r w:rsidRPr="00D704A4">
              <w:rPr>
                <w:color w:val="FF0000"/>
              </w:rPr>
              <w:tab/>
            </w:r>
          </w:p>
          <w:p w:rsidR="00BA6925" w:rsidRPr="000859FF" w:rsidRDefault="00BA6925" w:rsidP="00B97F10">
            <w:pPr>
              <w:rPr>
                <w:b/>
                <w:color w:val="FF0000"/>
              </w:rPr>
            </w:pPr>
          </w:p>
        </w:tc>
        <w:tc>
          <w:tcPr>
            <w:tcW w:w="1663" w:type="dxa"/>
            <w:shd w:val="clear" w:color="auto" w:fill="auto"/>
          </w:tcPr>
          <w:p w:rsidR="00BA6925" w:rsidRDefault="00BA6925" w:rsidP="00B97F10">
            <w:pPr>
              <w:rPr>
                <w:color w:val="FF0000"/>
              </w:rPr>
            </w:pPr>
          </w:p>
          <w:p w:rsidR="00BA6925" w:rsidRPr="0093716A" w:rsidRDefault="00BA6925" w:rsidP="00B97F10">
            <w:pPr>
              <w:rPr>
                <w:b/>
                <w:color w:val="FF0000"/>
              </w:rPr>
            </w:pPr>
            <w:r w:rsidRPr="0093716A">
              <w:rPr>
                <w:b/>
                <w:color w:val="FF0000"/>
              </w:rPr>
              <w:t xml:space="preserve">164.12 g/ mol </w:t>
            </w:r>
          </w:p>
          <w:p w:rsidR="00BA6925" w:rsidRPr="000859FF" w:rsidRDefault="00BA6925" w:rsidP="00B97F10">
            <w:r w:rsidRPr="0093716A">
              <w:rPr>
                <w:b/>
                <w:color w:val="FF0000"/>
              </w:rPr>
              <w:t>Ca(NO</w:t>
            </w:r>
            <w:r w:rsidRPr="0093716A">
              <w:rPr>
                <w:b/>
                <w:color w:val="FF0000"/>
                <w:vertAlign w:val="subscript"/>
              </w:rPr>
              <w:t>3</w:t>
            </w:r>
            <w:r w:rsidRPr="0093716A">
              <w:rPr>
                <w:b/>
                <w:color w:val="FF0000"/>
              </w:rPr>
              <w:t>)</w:t>
            </w:r>
            <w:r w:rsidRPr="0093716A">
              <w:rPr>
                <w:b/>
                <w:color w:val="FF0000"/>
                <w:vertAlign w:val="subscript"/>
              </w:rPr>
              <w:t>2</w:t>
            </w:r>
          </w:p>
        </w:tc>
      </w:tr>
    </w:tbl>
    <w:p w:rsidR="00BA6925" w:rsidRPr="000859FF" w:rsidRDefault="00BA6925" w:rsidP="00BA6925">
      <w:pPr>
        <w:rPr>
          <w:b/>
        </w:rPr>
      </w:pPr>
    </w:p>
    <w:p w:rsidR="00BA6925" w:rsidRDefault="00BA6925" w:rsidP="00BA6925">
      <w:pPr>
        <w:rPr>
          <w:b/>
        </w:rPr>
      </w:pPr>
    </w:p>
    <w:p w:rsidR="00BA6925" w:rsidRDefault="00BA6925" w:rsidP="00BA6925">
      <w:pPr>
        <w:rPr>
          <w:b/>
        </w:rPr>
      </w:pPr>
    </w:p>
    <w:p w:rsidR="00BA6925" w:rsidRDefault="00BA6925" w:rsidP="00BA6925">
      <w:pPr>
        <w:rPr>
          <w:b/>
        </w:rPr>
      </w:pPr>
    </w:p>
    <w:p w:rsidR="00BA6925" w:rsidRPr="000859FF" w:rsidRDefault="00BA6925" w:rsidP="00BA6925">
      <w:pPr>
        <w:rPr>
          <w:b/>
        </w:rPr>
      </w:pPr>
    </w:p>
    <w:p w:rsidR="00BA6925" w:rsidRPr="000859FF" w:rsidRDefault="00BA6925" w:rsidP="00BA6925">
      <w:pPr>
        <w:tabs>
          <w:tab w:val="num" w:pos="0"/>
        </w:tabs>
      </w:pPr>
      <w:r w:rsidRPr="000859FF">
        <w:lastRenderedPageBreak/>
        <w:t>22. Find the percent composition (% of each element) for calcium nitrate.</w:t>
      </w:r>
    </w:p>
    <w:p w:rsidR="00BA6925" w:rsidRPr="000859FF" w:rsidRDefault="00BA6925" w:rsidP="00BA6925"/>
    <w:p w:rsidR="00BA6925" w:rsidRPr="00D704A4" w:rsidRDefault="00BA6925" w:rsidP="00BA6925">
      <w:pPr>
        <w:rPr>
          <w:color w:val="FF0000"/>
        </w:rPr>
      </w:pPr>
      <w:r w:rsidRPr="00D704A4">
        <w:rPr>
          <w:color w:val="FF0000"/>
        </w:rPr>
        <w:tab/>
      </w:r>
      <w:r w:rsidRPr="00D704A4">
        <w:rPr>
          <w:color w:val="FF0000"/>
        </w:rPr>
        <w:tab/>
        <w:t>40/164 *100 = 24.39 %</w:t>
      </w:r>
    </w:p>
    <w:p w:rsidR="00BA6925" w:rsidRPr="00D704A4" w:rsidRDefault="00BA6925" w:rsidP="00BA6925">
      <w:pPr>
        <w:rPr>
          <w:color w:val="FF0000"/>
        </w:rPr>
      </w:pPr>
      <w:r w:rsidRPr="00D704A4">
        <w:rPr>
          <w:color w:val="FF0000"/>
        </w:rPr>
        <w:tab/>
      </w:r>
      <w:r w:rsidRPr="00D704A4">
        <w:rPr>
          <w:color w:val="FF0000"/>
        </w:rPr>
        <w:tab/>
        <w:t>28.02/164 *100 = 17.07 %</w:t>
      </w:r>
    </w:p>
    <w:p w:rsidR="00BA6925" w:rsidRDefault="00BA6925" w:rsidP="00BA6925">
      <w:pPr>
        <w:rPr>
          <w:color w:val="FF0000"/>
        </w:rPr>
      </w:pPr>
      <w:r>
        <w:rPr>
          <w:noProof/>
          <w:lang w:eastAsia="en-US"/>
        </w:rPr>
        <mc:AlternateContent>
          <mc:Choice Requires="wps">
            <w:drawing>
              <wp:anchor distT="4294967295" distB="4294967295" distL="114300" distR="114300" simplePos="0" relativeHeight="251693056" behindDoc="0" locked="0" layoutInCell="1" allowOverlap="1" wp14:anchorId="5CE07BA4" wp14:editId="2AF43BF7">
                <wp:simplePos x="0" y="0"/>
                <wp:positionH relativeFrom="column">
                  <wp:posOffset>1353820</wp:posOffset>
                </wp:positionH>
                <wp:positionV relativeFrom="paragraph">
                  <wp:posOffset>153034</wp:posOffset>
                </wp:positionV>
                <wp:extent cx="400050" cy="0"/>
                <wp:effectExtent l="0" t="0" r="19050" b="1905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48A5FD" id="Straight Arrow Connector 41" o:spid="_x0000_s1026" type="#_x0000_t32" style="position:absolute;margin-left:106.6pt;margin-top:12.05pt;width:31.5pt;height:0;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" strokecolor="red" strokeweight="1.25pt"/>
            </w:pict>
          </mc:Fallback>
        </mc:AlternateContent>
      </w:r>
      <w:r w:rsidRPr="00D704A4">
        <w:rPr>
          <w:color w:val="FF0000"/>
        </w:rPr>
        <w:tab/>
      </w:r>
      <w:r w:rsidRPr="00D704A4">
        <w:rPr>
          <w:color w:val="FF0000"/>
        </w:rPr>
        <w:tab/>
        <w:t>96/164 *100 = 58.54 %</w:t>
      </w:r>
      <w:r>
        <w:rPr>
          <w:color w:val="FF0000"/>
        </w:rPr>
        <w:t xml:space="preserve">     </w:t>
      </w:r>
      <w:r>
        <w:rPr>
          <w:color w:val="FF0000"/>
        </w:rPr>
        <w:tab/>
      </w:r>
      <w:r>
        <w:rPr>
          <w:color w:val="FF0000"/>
        </w:rPr>
        <w:tab/>
      </w:r>
      <w:r>
        <w:rPr>
          <w:color w:val="FF0000"/>
        </w:rPr>
        <w:tab/>
      </w:r>
      <w:r>
        <w:rPr>
          <w:color w:val="FF0000"/>
        </w:rPr>
        <w:tab/>
      </w:r>
      <w:r>
        <w:rPr>
          <w:color w:val="FF0000"/>
        </w:rPr>
        <w:tab/>
      </w:r>
    </w:p>
    <w:p w:rsidR="00BA6925" w:rsidRPr="00D704A4" w:rsidRDefault="00BA6925" w:rsidP="00BA6925">
      <w:pPr>
        <w:tabs>
          <w:tab w:val="left" w:pos="0"/>
        </w:tabs>
      </w:pP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D704A4">
        <w:t>% Ca _</w:t>
      </w:r>
      <w:r w:rsidRPr="00D704A4">
        <w:rPr>
          <w:color w:val="FF0000"/>
        </w:rPr>
        <w:t>24.4%</w:t>
      </w:r>
      <w:r w:rsidRPr="00D704A4">
        <w:t>_____</w:t>
      </w:r>
    </w:p>
    <w:p w:rsidR="00BA6925" w:rsidRPr="00D704A4" w:rsidRDefault="00BA6925" w:rsidP="00BA6925">
      <w:pPr>
        <w:ind w:left="7920"/>
      </w:pPr>
    </w:p>
    <w:p w:rsidR="00BA6925" w:rsidRPr="00D704A4" w:rsidRDefault="00BA6925" w:rsidP="00BA6925">
      <w:pPr>
        <w:ind w:left="7920"/>
      </w:pPr>
      <w:r w:rsidRPr="00D704A4">
        <w:t>%N _</w:t>
      </w:r>
      <w:r w:rsidRPr="00D704A4">
        <w:rPr>
          <w:color w:val="FF0000"/>
        </w:rPr>
        <w:t>17.1%</w:t>
      </w:r>
      <w:r w:rsidRPr="00D704A4">
        <w:t>_______</w:t>
      </w:r>
    </w:p>
    <w:p w:rsidR="00BA6925" w:rsidRPr="00D704A4" w:rsidRDefault="00BA6925" w:rsidP="00BA6925">
      <w:pPr>
        <w:ind w:left="7920"/>
      </w:pPr>
    </w:p>
    <w:p w:rsidR="00BA6925" w:rsidRPr="00D704A4" w:rsidRDefault="00BA6925" w:rsidP="00BA6925">
      <w:pPr>
        <w:ind w:left="7920"/>
      </w:pPr>
      <w:r w:rsidRPr="00D704A4">
        <w:t>% O _</w:t>
      </w:r>
      <w:r w:rsidRPr="00D704A4">
        <w:rPr>
          <w:color w:val="FF0000"/>
        </w:rPr>
        <w:t>58.5%</w:t>
      </w:r>
      <w:r w:rsidRPr="00D704A4">
        <w:t>_______</w:t>
      </w:r>
    </w:p>
    <w:p w:rsidR="00BA6925" w:rsidRPr="00D704A4" w:rsidRDefault="00BA6925" w:rsidP="00BA6925">
      <w:pPr>
        <w:rPr>
          <w:color w:val="FF0000"/>
        </w:rPr>
      </w:pPr>
    </w:p>
    <w:p w:rsidR="00BA6925" w:rsidRPr="000859FF" w:rsidRDefault="00BA6925" w:rsidP="00BA6925"/>
    <w:p w:rsidR="00BA6925" w:rsidRPr="000859FF" w:rsidRDefault="00BA6925" w:rsidP="00BA6925">
      <w:r w:rsidRPr="000859FF">
        <w:t>23. Determine the mass of calcium in 47.0g of calcium nitrate.</w:t>
      </w:r>
    </w:p>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r w:rsidRPr="000859FF">
        <w:t>b. Determine the mass of calcium nitrate</w:t>
      </w:r>
      <w:r>
        <w:t xml:space="preserve"> that contains 12.0g of calcium</w:t>
      </w:r>
    </w:p>
    <w:p w:rsidR="00BA6925" w:rsidRDefault="00BA6925" w:rsidP="00BA6925"/>
    <w:p w:rsidR="00BA6925" w:rsidRDefault="00BA6925" w:rsidP="00BA6925"/>
    <w:p w:rsidR="00BA6925" w:rsidRPr="000859FF" w:rsidRDefault="00BA6925" w:rsidP="00BA6925"/>
    <w:p w:rsidR="00BA6925" w:rsidRPr="000859FF" w:rsidRDefault="00BA6925" w:rsidP="00BA6925">
      <w:r w:rsidRPr="000859FF">
        <w:t xml:space="preserve">24.  </w:t>
      </w:r>
      <w:r w:rsidRPr="000859FF">
        <w:rPr>
          <w:b/>
        </w:rPr>
        <w:t>Mole conversion Covalent Compounds</w:t>
      </w:r>
      <w:r w:rsidRPr="000859FF">
        <w:t xml:space="preserve"> </w:t>
      </w:r>
    </w:p>
    <w:p w:rsidR="00BA6925" w:rsidRPr="000859FF" w:rsidRDefault="00BA6925" w:rsidP="00BA6925"/>
    <w:p w:rsidR="00BA6925" w:rsidRPr="000859FF" w:rsidRDefault="00BA6925" w:rsidP="00BA6925">
      <w:r w:rsidRPr="000859FF">
        <w:t>a.  How many molecules are in 14.0 g of dicarbon tetrachloride.</w:t>
      </w:r>
    </w:p>
    <w:p w:rsidR="00BA6925" w:rsidRPr="000859FF" w:rsidRDefault="00BA6925" w:rsidP="00BA6925">
      <w:r>
        <w:rPr>
          <w:noProof/>
          <w:lang w:eastAsia="en-US"/>
        </w:rPr>
        <mc:AlternateContent>
          <mc:Choice Requires="wps">
            <w:drawing>
              <wp:anchor distT="0" distB="0" distL="114300" distR="114300" simplePos="0" relativeHeight="251712512" behindDoc="0" locked="0" layoutInCell="1" allowOverlap="1" wp14:anchorId="76AD3018" wp14:editId="6D1AFFDA">
                <wp:simplePos x="0" y="0"/>
                <wp:positionH relativeFrom="column">
                  <wp:posOffset>2210518</wp:posOffset>
                </wp:positionH>
                <wp:positionV relativeFrom="paragraph">
                  <wp:posOffset>166930</wp:posOffset>
                </wp:positionV>
                <wp:extent cx="0" cy="367665"/>
                <wp:effectExtent l="0" t="0" r="19050" b="13335"/>
                <wp:wrapNone/>
                <wp:docPr id="42" name="Straight Connector 42"/>
                <wp:cNvGraphicFramePr/>
                <a:graphic xmlns:a="http://schemas.openxmlformats.org/drawingml/2006/main">
                  <a:graphicData uri="http://schemas.microsoft.com/office/word/2010/wordprocessingShape">
                    <wps:wsp>
                      <wps:cNvCnPr/>
                      <wps:spPr>
                        <a:xfrm>
                          <a:off x="0" y="0"/>
                          <a:ext cx="0" cy="3676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853539" id="Straight Connector 42"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05pt,13.15pt" to="174.0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" strokecolor="red"/>
            </w:pict>
          </mc:Fallback>
        </mc:AlternateContent>
      </w:r>
      <w:r>
        <w:rPr>
          <w:noProof/>
          <w:lang w:eastAsia="en-US"/>
        </w:rPr>
        <mc:AlternateContent>
          <mc:Choice Requires="wps">
            <w:drawing>
              <wp:anchor distT="0" distB="0" distL="114300" distR="114300" simplePos="0" relativeHeight="251711488" behindDoc="0" locked="0" layoutInCell="1" allowOverlap="1" wp14:anchorId="3FD64734" wp14:editId="1A767D38">
                <wp:simplePos x="0" y="0"/>
                <wp:positionH relativeFrom="column">
                  <wp:posOffset>871204</wp:posOffset>
                </wp:positionH>
                <wp:positionV relativeFrom="paragraph">
                  <wp:posOffset>168926</wp:posOffset>
                </wp:positionV>
                <wp:extent cx="0" cy="367665"/>
                <wp:effectExtent l="0" t="0" r="19050" b="13335"/>
                <wp:wrapNone/>
                <wp:docPr id="43" name="Straight Connector 43"/>
                <wp:cNvGraphicFramePr/>
                <a:graphic xmlns:a="http://schemas.openxmlformats.org/drawingml/2006/main">
                  <a:graphicData uri="http://schemas.microsoft.com/office/word/2010/wordprocessingShape">
                    <wps:wsp>
                      <wps:cNvCnPr/>
                      <wps:spPr>
                        <a:xfrm>
                          <a:off x="0" y="0"/>
                          <a:ext cx="0" cy="3676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31D65B" id="Straight Connector 43" o:spid="_x0000_s1026" style="position:absolute;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6pt,13.3pt" to="68.6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" strokecolor="red"/>
            </w:pict>
          </mc:Fallback>
        </mc:AlternateContent>
      </w:r>
    </w:p>
    <w:p w:rsidR="00BA6925" w:rsidRPr="0093716A" w:rsidRDefault="00BA6925" w:rsidP="00BA6925">
      <w:pPr>
        <w:rPr>
          <w:b/>
        </w:rPr>
      </w:pPr>
      <w:r w:rsidRPr="0093716A">
        <w:rPr>
          <w:b/>
          <w:color w:val="FF0000"/>
        </w:rPr>
        <w:t>14.0 g C</w:t>
      </w:r>
      <w:r w:rsidRPr="0093716A">
        <w:rPr>
          <w:b/>
          <w:color w:val="FF0000"/>
          <w:vertAlign w:val="subscript"/>
        </w:rPr>
        <w:t>2</w:t>
      </w:r>
      <w:r w:rsidRPr="0093716A">
        <w:rPr>
          <w:b/>
          <w:color w:val="FF0000"/>
        </w:rPr>
        <w:t>Cl</w:t>
      </w:r>
      <w:r w:rsidRPr="0093716A">
        <w:rPr>
          <w:b/>
          <w:color w:val="FF0000"/>
          <w:vertAlign w:val="subscript"/>
        </w:rPr>
        <w:t>4</w:t>
      </w:r>
      <w:r w:rsidRPr="0093716A">
        <w:rPr>
          <w:b/>
          <w:color w:val="FF0000"/>
        </w:rPr>
        <w:tab/>
      </w:r>
      <w:r>
        <w:rPr>
          <w:b/>
          <w:color w:val="FF0000"/>
        </w:rPr>
        <w:t xml:space="preserve">  1 mole </w:t>
      </w:r>
      <w:r w:rsidRPr="0093716A">
        <w:rPr>
          <w:b/>
          <w:color w:val="FF0000"/>
        </w:rPr>
        <w:t>C</w:t>
      </w:r>
      <w:r w:rsidRPr="0093716A">
        <w:rPr>
          <w:b/>
          <w:color w:val="FF0000"/>
          <w:vertAlign w:val="subscript"/>
        </w:rPr>
        <w:t>2</w:t>
      </w:r>
      <w:r w:rsidRPr="0093716A">
        <w:rPr>
          <w:b/>
          <w:color w:val="FF0000"/>
        </w:rPr>
        <w:t>Cl</w:t>
      </w:r>
      <w:r w:rsidRPr="0093716A">
        <w:rPr>
          <w:b/>
          <w:color w:val="FF0000"/>
          <w:vertAlign w:val="subscript"/>
        </w:rPr>
        <w:t>4</w:t>
      </w:r>
      <w:r w:rsidRPr="0093716A">
        <w:rPr>
          <w:b/>
          <w:color w:val="FF0000"/>
        </w:rPr>
        <w:tab/>
        <w:t xml:space="preserve">      </w:t>
      </w:r>
      <w:r>
        <w:rPr>
          <w:b/>
          <w:color w:val="FF0000"/>
        </w:rPr>
        <w:t xml:space="preserve">       </w:t>
      </w:r>
      <w:r w:rsidRPr="0093716A">
        <w:rPr>
          <w:b/>
          <w:color w:val="FF0000"/>
        </w:rPr>
        <w:t xml:space="preserve"> 6.02 x 10</w:t>
      </w:r>
      <w:r w:rsidRPr="0093716A">
        <w:rPr>
          <w:b/>
          <w:color w:val="FF0000"/>
          <w:vertAlign w:val="superscript"/>
        </w:rPr>
        <w:t>23</w:t>
      </w:r>
      <w:r w:rsidRPr="0093716A">
        <w:rPr>
          <w:b/>
          <w:color w:val="FF0000"/>
        </w:rPr>
        <w:t xml:space="preserve"> molecules C</w:t>
      </w:r>
      <w:r w:rsidRPr="0093716A">
        <w:rPr>
          <w:b/>
          <w:color w:val="FF0000"/>
          <w:vertAlign w:val="subscript"/>
        </w:rPr>
        <w:t>2</w:t>
      </w:r>
      <w:r w:rsidRPr="0093716A">
        <w:rPr>
          <w:b/>
          <w:color w:val="FF0000"/>
        </w:rPr>
        <w:t>Cl</w:t>
      </w:r>
      <w:r w:rsidRPr="0093716A">
        <w:rPr>
          <w:b/>
          <w:color w:val="FF0000"/>
          <w:vertAlign w:val="subscript"/>
        </w:rPr>
        <w:t>4</w:t>
      </w:r>
      <w:r>
        <w:rPr>
          <w:b/>
          <w:color w:val="FF0000"/>
          <w:vertAlign w:val="subscript"/>
        </w:rPr>
        <w:t xml:space="preserve">       </w:t>
      </w:r>
      <w:r w:rsidRPr="0093716A">
        <w:rPr>
          <w:b/>
          <w:color w:val="FF0000"/>
        </w:rPr>
        <w:t>=</w:t>
      </w:r>
      <w:r>
        <w:rPr>
          <w:b/>
          <w:color w:val="FF0000"/>
          <w:vertAlign w:val="subscript"/>
        </w:rPr>
        <w:t xml:space="preserve">   </w:t>
      </w:r>
      <w:r w:rsidRPr="00D704A4">
        <w:rPr>
          <w:b/>
          <w:color w:val="FF0000"/>
        </w:rPr>
        <w:t>5.08 x 10</w:t>
      </w:r>
      <w:r w:rsidRPr="00D704A4">
        <w:rPr>
          <w:b/>
          <w:color w:val="FF0000"/>
          <w:vertAlign w:val="superscript"/>
        </w:rPr>
        <w:t>22</w:t>
      </w:r>
      <w:r w:rsidRPr="00D704A4">
        <w:rPr>
          <w:b/>
          <w:color w:val="FF0000"/>
        </w:rPr>
        <w:t xml:space="preserve"> molecules C</w:t>
      </w:r>
      <w:r w:rsidRPr="00D704A4">
        <w:rPr>
          <w:b/>
          <w:color w:val="FF0000"/>
          <w:vertAlign w:val="subscript"/>
        </w:rPr>
        <w:t>2</w:t>
      </w:r>
      <w:r w:rsidRPr="00D704A4">
        <w:rPr>
          <w:b/>
          <w:color w:val="FF0000"/>
        </w:rPr>
        <w:t>Cl</w:t>
      </w:r>
      <w:r w:rsidRPr="00D704A4">
        <w:rPr>
          <w:b/>
          <w:color w:val="FF0000"/>
          <w:vertAlign w:val="subscript"/>
        </w:rPr>
        <w:t>4</w:t>
      </w:r>
    </w:p>
    <w:p w:rsidR="00BA6925" w:rsidRPr="0093716A" w:rsidRDefault="00BA6925" w:rsidP="00BA6925">
      <w:pPr>
        <w:tabs>
          <w:tab w:val="left" w:pos="4140"/>
        </w:tabs>
        <w:rPr>
          <w:b/>
          <w:color w:val="FF0000"/>
        </w:rPr>
      </w:pPr>
      <w:r w:rsidRPr="0093716A">
        <w:rPr>
          <w:b/>
          <w:noProof/>
          <w:lang w:eastAsia="en-US"/>
        </w:rPr>
        <mc:AlternateContent>
          <mc:Choice Requires="wps">
            <w:drawing>
              <wp:anchor distT="4294967295" distB="4294967295" distL="114300" distR="114300" simplePos="0" relativeHeight="251697152" behindDoc="0" locked="0" layoutInCell="1" allowOverlap="1" wp14:anchorId="4EAE9354" wp14:editId="1A56CA05">
                <wp:simplePos x="0" y="0"/>
                <wp:positionH relativeFrom="column">
                  <wp:posOffset>-30876</wp:posOffset>
                </wp:positionH>
                <wp:positionV relativeFrom="paragraph">
                  <wp:posOffset>8412</wp:posOffset>
                </wp:positionV>
                <wp:extent cx="3713513" cy="0"/>
                <wp:effectExtent l="0" t="0" r="2032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3513" cy="0"/>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29E57" id="Straight Arrow Connector 44" o:spid="_x0000_s1026" type="#_x0000_t32" style="position:absolute;margin-left:-2.45pt;margin-top:.65pt;width:292.4pt;height:0;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" strokecolor="red" strokeweight="1.25pt"/>
            </w:pict>
          </mc:Fallback>
        </mc:AlternateContent>
      </w:r>
      <w:r w:rsidRPr="0093716A">
        <w:rPr>
          <w:b/>
          <w:color w:val="FF0000"/>
        </w:rPr>
        <w:t xml:space="preserve">                       </w:t>
      </w:r>
      <w:r>
        <w:rPr>
          <w:b/>
          <w:color w:val="FF0000"/>
        </w:rPr>
        <w:t xml:space="preserve">   </w:t>
      </w:r>
      <w:r w:rsidRPr="0093716A">
        <w:rPr>
          <w:b/>
          <w:color w:val="FF0000"/>
        </w:rPr>
        <w:t xml:space="preserve"> 165.82 g C</w:t>
      </w:r>
      <w:r w:rsidRPr="0093716A">
        <w:rPr>
          <w:b/>
          <w:color w:val="FF0000"/>
          <w:vertAlign w:val="subscript"/>
        </w:rPr>
        <w:t>2</w:t>
      </w:r>
      <w:r w:rsidRPr="0093716A">
        <w:rPr>
          <w:b/>
          <w:color w:val="FF0000"/>
        </w:rPr>
        <w:t>Cl</w:t>
      </w:r>
      <w:r w:rsidRPr="0093716A">
        <w:rPr>
          <w:b/>
          <w:color w:val="FF0000"/>
          <w:vertAlign w:val="subscript"/>
        </w:rPr>
        <w:t>4</w:t>
      </w:r>
      <w:r w:rsidRPr="0093716A">
        <w:rPr>
          <w:b/>
          <w:color w:val="FF0000"/>
        </w:rPr>
        <w:tab/>
        <w:t>1 mole C</w:t>
      </w:r>
      <w:r w:rsidRPr="0093716A">
        <w:rPr>
          <w:b/>
          <w:color w:val="FF0000"/>
          <w:vertAlign w:val="subscript"/>
        </w:rPr>
        <w:t>2</w:t>
      </w:r>
      <w:r w:rsidRPr="0093716A">
        <w:rPr>
          <w:b/>
          <w:color w:val="FF0000"/>
        </w:rPr>
        <w:t>Cl</w:t>
      </w:r>
      <w:r w:rsidRPr="0093716A">
        <w:rPr>
          <w:b/>
          <w:color w:val="FF0000"/>
          <w:vertAlign w:val="subscript"/>
        </w:rPr>
        <w:t>4</w:t>
      </w:r>
    </w:p>
    <w:p w:rsidR="00BA6925" w:rsidRDefault="00BA6925" w:rsidP="00BA6925">
      <w:pPr>
        <w:rPr>
          <w:b/>
          <w:color w:val="FF0000"/>
        </w:rPr>
      </w:pPr>
    </w:p>
    <w:p w:rsidR="00BA6925" w:rsidRPr="000859FF" w:rsidRDefault="00BA6925" w:rsidP="00BA6925"/>
    <w:p w:rsidR="00BA6925" w:rsidRPr="000859FF" w:rsidRDefault="00BA6925" w:rsidP="00BA6925"/>
    <w:p w:rsidR="00BA6925" w:rsidRPr="000859FF" w:rsidRDefault="00BA6925" w:rsidP="00BA6925">
      <w:r w:rsidRPr="000859FF">
        <w:t>b. Find the mass of 1.50 moles of dicarbon tetrachloride.</w:t>
      </w:r>
    </w:p>
    <w:p w:rsidR="00BA6925" w:rsidRPr="000859FF" w:rsidRDefault="00BA6925" w:rsidP="00BA6925">
      <w:r w:rsidRPr="0093716A">
        <w:rPr>
          <w:b/>
          <w:noProof/>
          <w:lang w:eastAsia="en-US"/>
        </w:rPr>
        <mc:AlternateContent>
          <mc:Choice Requires="wps">
            <w:drawing>
              <wp:anchor distT="0" distB="0" distL="114300" distR="114300" simplePos="0" relativeHeight="251696128" behindDoc="0" locked="0" layoutInCell="1" allowOverlap="1" wp14:anchorId="0E90E6C1" wp14:editId="67F131C8">
                <wp:simplePos x="0" y="0"/>
                <wp:positionH relativeFrom="column">
                  <wp:posOffset>2831077</wp:posOffset>
                </wp:positionH>
                <wp:positionV relativeFrom="paragraph">
                  <wp:posOffset>105888</wp:posOffset>
                </wp:positionV>
                <wp:extent cx="1327785" cy="320634"/>
                <wp:effectExtent l="0" t="0" r="24765" b="2286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320634"/>
                        </a:xfrm>
                        <a:prstGeom prst="rect">
                          <a:avLst/>
                        </a:prstGeom>
                        <a:solidFill>
                          <a:srgbClr val="FFFFFF"/>
                        </a:solidFill>
                        <a:ln w="9525">
                          <a:solidFill>
                            <a:srgbClr val="000000"/>
                          </a:solidFill>
                          <a:miter lim="800000"/>
                          <a:headEnd/>
                          <a:tailEnd/>
                        </a:ln>
                      </wps:spPr>
                      <wps:txbx>
                        <w:txbxContent>
                          <w:p w:rsidR="00BA6925" w:rsidRPr="005162F2" w:rsidRDefault="00BA6925" w:rsidP="00BA6925">
                            <w:pPr>
                              <w:rPr>
                                <w:b/>
                              </w:rPr>
                            </w:pPr>
                            <w:r w:rsidRPr="005162F2">
                              <w:rPr>
                                <w:b/>
                                <w:color w:val="FF0000"/>
                              </w:rPr>
                              <w:t>249.0 g C</w:t>
                            </w:r>
                            <w:r w:rsidRPr="005162F2">
                              <w:rPr>
                                <w:b/>
                                <w:color w:val="FF0000"/>
                                <w:vertAlign w:val="subscript"/>
                              </w:rPr>
                              <w:t>2</w:t>
                            </w:r>
                            <w:r w:rsidRPr="005162F2">
                              <w:rPr>
                                <w:b/>
                                <w:color w:val="FF0000"/>
                              </w:rPr>
                              <w:t>Cl</w:t>
                            </w:r>
                            <w:r w:rsidRPr="005162F2">
                              <w:rPr>
                                <w:b/>
                                <w:color w:val="FF0000"/>
                                <w:vertAlign w:val="subscript"/>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90E6C1" id="Text Box 45" o:spid="_x0000_s1036" type="#_x0000_t202" style="position:absolute;margin-left:222.9pt;margin-top:8.35pt;width:104.55pt;height:2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">
                <v:textbox>
                  <w:txbxContent>
                    <w:p w:rsidR="00BA6925" w:rsidRPr="005162F2" w:rsidRDefault="00BA6925" w:rsidP="00BA6925">
                      <w:pPr>
                        <w:rPr>
                          <w:b/>
                        </w:rPr>
                      </w:pPr>
                      <w:r w:rsidRPr="005162F2">
                        <w:rPr>
                          <w:b/>
                          <w:color w:val="FF0000"/>
                        </w:rPr>
                        <w:t>249.0 g C</w:t>
                      </w:r>
                      <w:r w:rsidRPr="005162F2">
                        <w:rPr>
                          <w:b/>
                          <w:color w:val="FF0000"/>
                          <w:vertAlign w:val="subscript"/>
                        </w:rPr>
                        <w:t>2</w:t>
                      </w:r>
                      <w:r w:rsidRPr="005162F2">
                        <w:rPr>
                          <w:b/>
                          <w:color w:val="FF0000"/>
                        </w:rPr>
                        <w:t>Cl</w:t>
                      </w:r>
                      <w:r w:rsidRPr="005162F2">
                        <w:rPr>
                          <w:b/>
                          <w:color w:val="FF0000"/>
                          <w:vertAlign w:val="subscript"/>
                        </w:rPr>
                        <w:t>4</w:t>
                      </w:r>
                    </w:p>
                  </w:txbxContent>
                </v:textbox>
              </v:shape>
            </w:pict>
          </mc:Fallback>
        </mc:AlternateContent>
      </w:r>
    </w:p>
    <w:p w:rsidR="00BA6925" w:rsidRPr="0093716A" w:rsidRDefault="00BA6925" w:rsidP="00BA6925">
      <w:pPr>
        <w:rPr>
          <w:b/>
          <w:color w:val="FF0000"/>
        </w:rPr>
      </w:pPr>
      <w:r w:rsidRPr="0093716A">
        <w:rPr>
          <w:b/>
          <w:noProof/>
          <w:lang w:eastAsia="en-US"/>
        </w:rPr>
        <mc:AlternateContent>
          <mc:Choice Requires="wps">
            <w:drawing>
              <wp:anchor distT="0" distB="0" distL="114300" distR="114300" simplePos="0" relativeHeight="251713536" behindDoc="0" locked="0" layoutInCell="1" allowOverlap="1" wp14:anchorId="2B0FC449" wp14:editId="16E9FD50">
                <wp:simplePos x="0" y="0"/>
                <wp:positionH relativeFrom="column">
                  <wp:posOffset>1236345</wp:posOffset>
                </wp:positionH>
                <wp:positionV relativeFrom="paragraph">
                  <wp:posOffset>-635</wp:posOffset>
                </wp:positionV>
                <wp:extent cx="0" cy="367665"/>
                <wp:effectExtent l="0" t="0" r="19050" b="13335"/>
                <wp:wrapNone/>
                <wp:docPr id="46" name="Straight Connector 46"/>
                <wp:cNvGraphicFramePr/>
                <a:graphic xmlns:a="http://schemas.openxmlformats.org/drawingml/2006/main">
                  <a:graphicData uri="http://schemas.microsoft.com/office/word/2010/wordprocessingShape">
                    <wps:wsp>
                      <wps:cNvCnPr/>
                      <wps:spPr>
                        <a:xfrm>
                          <a:off x="0" y="0"/>
                          <a:ext cx="0" cy="3676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B72B95" id="Straight Connector 4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35pt,-.05pt" to="97.3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" strokecolor="red"/>
            </w:pict>
          </mc:Fallback>
        </mc:AlternateContent>
      </w:r>
      <w:r w:rsidRPr="0093716A">
        <w:rPr>
          <w:b/>
          <w:noProof/>
          <w:lang w:eastAsia="en-US"/>
        </w:rPr>
        <mc:AlternateContent>
          <mc:Choice Requires="wps">
            <w:drawing>
              <wp:anchor distT="4294967295" distB="4294967295" distL="114300" distR="114300" simplePos="0" relativeHeight="251695104" behindDoc="0" locked="0" layoutInCell="1" allowOverlap="1" wp14:anchorId="29A7A2E8" wp14:editId="1F2164A4">
                <wp:simplePos x="0" y="0"/>
                <wp:positionH relativeFrom="column">
                  <wp:posOffset>-30876</wp:posOffset>
                </wp:positionH>
                <wp:positionV relativeFrom="paragraph">
                  <wp:posOffset>168135</wp:posOffset>
                </wp:positionV>
                <wp:extent cx="2446317" cy="11875"/>
                <wp:effectExtent l="0" t="0" r="11430" b="2667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317" cy="1187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6EB9" id="Straight Arrow Connector 47" o:spid="_x0000_s1026" type="#_x0000_t32" style="position:absolute;margin-left:-2.45pt;margin-top:13.25pt;width:192.6pt;height:.95p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" strokecolor="red" strokeweight="1.25pt"/>
            </w:pict>
          </mc:Fallback>
        </mc:AlternateContent>
      </w:r>
      <w:r w:rsidRPr="0093716A">
        <w:rPr>
          <w:b/>
          <w:color w:val="FF0000"/>
        </w:rPr>
        <w:t>1.50 moles C</w:t>
      </w:r>
      <w:r w:rsidRPr="0093716A">
        <w:rPr>
          <w:b/>
          <w:color w:val="FF0000"/>
          <w:vertAlign w:val="subscript"/>
        </w:rPr>
        <w:t>2</w:t>
      </w:r>
      <w:r w:rsidRPr="0093716A">
        <w:rPr>
          <w:b/>
          <w:color w:val="FF0000"/>
        </w:rPr>
        <w:t>Cl</w:t>
      </w:r>
      <w:r w:rsidRPr="0093716A">
        <w:rPr>
          <w:b/>
          <w:color w:val="FF0000"/>
          <w:vertAlign w:val="subscript"/>
        </w:rPr>
        <w:t>4</w:t>
      </w:r>
      <w:r w:rsidRPr="0093716A">
        <w:rPr>
          <w:b/>
          <w:color w:val="FF0000"/>
        </w:rPr>
        <w:tab/>
        <w:t>165.82 g C</w:t>
      </w:r>
      <w:r w:rsidRPr="0093716A">
        <w:rPr>
          <w:b/>
          <w:color w:val="FF0000"/>
          <w:vertAlign w:val="subscript"/>
        </w:rPr>
        <w:t>2</w:t>
      </w:r>
      <w:r w:rsidRPr="0093716A">
        <w:rPr>
          <w:b/>
          <w:color w:val="FF0000"/>
        </w:rPr>
        <w:t>Cl</w:t>
      </w:r>
      <w:r w:rsidRPr="0093716A">
        <w:rPr>
          <w:b/>
          <w:color w:val="FF0000"/>
          <w:vertAlign w:val="subscript"/>
        </w:rPr>
        <w:t>4</w:t>
      </w:r>
      <w:r>
        <w:rPr>
          <w:b/>
          <w:color w:val="FF0000"/>
          <w:vertAlign w:val="subscript"/>
        </w:rPr>
        <w:t xml:space="preserve">        </w:t>
      </w:r>
      <w:r w:rsidRPr="0093716A">
        <w:rPr>
          <w:b/>
          <w:color w:val="FF0000"/>
        </w:rPr>
        <w:t xml:space="preserve">= </w:t>
      </w:r>
    </w:p>
    <w:p w:rsidR="00BA6925" w:rsidRPr="0093716A" w:rsidRDefault="00BA6925" w:rsidP="00BA6925">
      <w:pPr>
        <w:ind w:left="2070"/>
        <w:rPr>
          <w:b/>
          <w:color w:val="FF0000"/>
        </w:rPr>
      </w:pPr>
      <w:r w:rsidRPr="0093716A">
        <w:rPr>
          <w:b/>
          <w:color w:val="FF0000"/>
        </w:rPr>
        <w:t xml:space="preserve">  1 mole C</w:t>
      </w:r>
      <w:r w:rsidRPr="0093716A">
        <w:rPr>
          <w:b/>
          <w:color w:val="FF0000"/>
          <w:vertAlign w:val="subscript"/>
        </w:rPr>
        <w:t>2</w:t>
      </w:r>
      <w:r w:rsidRPr="0093716A">
        <w:rPr>
          <w:b/>
          <w:color w:val="FF0000"/>
        </w:rPr>
        <w:t>Cl</w:t>
      </w:r>
      <w:r w:rsidRPr="0093716A">
        <w:rPr>
          <w:b/>
          <w:color w:val="FF0000"/>
          <w:vertAlign w:val="subscript"/>
        </w:rPr>
        <w:t>4</w:t>
      </w:r>
    </w:p>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pPr>
        <w:rPr>
          <w:b/>
        </w:rPr>
      </w:pPr>
      <w:r w:rsidRPr="000859FF">
        <w:t xml:space="preserve">25. A student does a lab to determine the molar mass of barium chloride. In lab, he determines the mass to be 216.0 g/mol. Find his </w:t>
      </w:r>
      <w:r w:rsidRPr="000859FF">
        <w:rPr>
          <w:b/>
        </w:rPr>
        <w:t>percent error.</w:t>
      </w:r>
    </w:p>
    <w:p w:rsidR="00BA6925" w:rsidRPr="000859FF" w:rsidRDefault="00BA6925" w:rsidP="00BA6925">
      <w:pPr>
        <w:rPr>
          <w:color w:val="000000"/>
        </w:rPr>
      </w:pPr>
    </w:p>
    <w:p w:rsidR="00BA6925" w:rsidRPr="00D704A4" w:rsidRDefault="00BA6925" w:rsidP="00BA6925">
      <w:pPr>
        <w:rPr>
          <w:color w:val="FF0000"/>
        </w:rPr>
      </w:pPr>
      <w:r w:rsidRPr="00D704A4">
        <w:rPr>
          <w:color w:val="FF0000"/>
        </w:rPr>
        <w:t>BaCl</w:t>
      </w:r>
      <w:r w:rsidRPr="00D704A4">
        <w:rPr>
          <w:color w:val="FF0000"/>
          <w:vertAlign w:val="subscript"/>
        </w:rPr>
        <w:t>2</w:t>
      </w:r>
      <w:r w:rsidRPr="00D704A4">
        <w:rPr>
          <w:color w:val="FF0000"/>
        </w:rPr>
        <w:t xml:space="preserve">  = (1 x 137.3)  + (2 x 35.5)  =  208.3 g/mol (actual)</w:t>
      </w:r>
    </w:p>
    <w:p w:rsidR="00BA6925" w:rsidRPr="00D704A4" w:rsidRDefault="00BA6925" w:rsidP="00BA6925">
      <w:pPr>
        <w:rPr>
          <w:color w:val="FF0000"/>
        </w:rPr>
      </w:pPr>
    </w:p>
    <w:p w:rsidR="00BA6925" w:rsidRPr="00D704A4" w:rsidRDefault="00BA6925" w:rsidP="00BA6925">
      <w:pPr>
        <w:rPr>
          <w:color w:val="FF0000"/>
        </w:rPr>
      </w:pPr>
      <w:r>
        <w:rPr>
          <w:noProof/>
          <w:lang w:eastAsia="en-US"/>
        </w:rPr>
        <mc:AlternateContent>
          <mc:Choice Requires="wps">
            <w:drawing>
              <wp:anchor distT="0" distB="0" distL="114299" distR="114299" simplePos="0" relativeHeight="251698176" behindDoc="0" locked="0" layoutInCell="1" allowOverlap="1" wp14:anchorId="5F1EB08F" wp14:editId="376834A4">
                <wp:simplePos x="0" y="0"/>
                <wp:positionH relativeFrom="column">
                  <wp:posOffset>1090929</wp:posOffset>
                </wp:positionH>
                <wp:positionV relativeFrom="paragraph">
                  <wp:posOffset>27940</wp:posOffset>
                </wp:positionV>
                <wp:extent cx="0" cy="280035"/>
                <wp:effectExtent l="0" t="0" r="19050" b="24765"/>
                <wp:wrapThrough wrapText="bothSides">
                  <wp:wrapPolygon edited="0">
                    <wp:start x="-1" y="0"/>
                    <wp:lineTo x="-1" y="22041"/>
                    <wp:lineTo x="-1" y="22041"/>
                    <wp:lineTo x="-1" y="0"/>
                    <wp:lineTo x="-1" y="0"/>
                  </wp:wrapPolygon>
                </wp:wrapThrough>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B8E0E" id="Straight Arrow Connector 48" o:spid="_x0000_s1026" type="#_x0000_t32" style="position:absolute;margin-left:85.9pt;margin-top:2.2pt;width:0;height:22.0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" strokecolor="red" strokeweight="1.25pt">
                <w10:wrap type="through"/>
              </v:shape>
            </w:pict>
          </mc:Fallback>
        </mc:AlternateContent>
      </w:r>
      <w:r>
        <w:rPr>
          <w:noProof/>
          <w:lang w:eastAsia="en-US"/>
        </w:rPr>
        <mc:AlternateContent>
          <mc:Choice Requires="wps">
            <w:drawing>
              <wp:anchor distT="0" distB="0" distL="114299" distR="114299" simplePos="0" relativeHeight="251699200" behindDoc="0" locked="0" layoutInCell="1" allowOverlap="1" wp14:anchorId="33B8577D" wp14:editId="42011D11">
                <wp:simplePos x="0" y="0"/>
                <wp:positionH relativeFrom="column">
                  <wp:posOffset>3430904</wp:posOffset>
                </wp:positionH>
                <wp:positionV relativeFrom="paragraph">
                  <wp:posOffset>11430</wp:posOffset>
                </wp:positionV>
                <wp:extent cx="0" cy="280035"/>
                <wp:effectExtent l="0" t="0" r="19050" b="24765"/>
                <wp:wrapThrough wrapText="bothSides">
                  <wp:wrapPolygon edited="0">
                    <wp:start x="-1" y="0"/>
                    <wp:lineTo x="-1" y="22041"/>
                    <wp:lineTo x="-1" y="22041"/>
                    <wp:lineTo x="-1" y="0"/>
                    <wp:lineTo x="-1" y="0"/>
                  </wp:wrapPolygon>
                </wp:wrapThrough>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035"/>
                        </a:xfrm>
                        <a:prstGeom prst="straightConnector1">
                          <a:avLst/>
                        </a:prstGeom>
                        <a:noFill/>
                        <a:ln w="158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E9E2F" id="Straight Arrow Connector 49" o:spid="_x0000_s1026" type="#_x0000_t32" style="position:absolute;margin-left:270.15pt;margin-top:.9pt;width:0;height:22.0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" strokecolor="red" strokeweight="1.25pt">
                <w10:wrap type="through"/>
              </v:shape>
            </w:pict>
          </mc:Fallback>
        </mc:AlternateContent>
      </w:r>
      <w:r w:rsidRPr="00D704A4">
        <w:rPr>
          <w:color w:val="FF0000"/>
        </w:rPr>
        <w:t xml:space="preserve">Percent error  =    </w:t>
      </w:r>
      <w:r w:rsidRPr="00D704A4">
        <w:rPr>
          <w:color w:val="FF0000"/>
          <w:u w:val="single"/>
        </w:rPr>
        <w:t>experimental value  -  actual value</w:t>
      </w:r>
      <w:r w:rsidRPr="00D704A4">
        <w:rPr>
          <w:color w:val="FF0000"/>
        </w:rPr>
        <w:t xml:space="preserve">      x  100%  =  3.56%</w:t>
      </w:r>
    </w:p>
    <w:p w:rsidR="00BA6925" w:rsidRPr="00D704A4" w:rsidRDefault="00BA6925" w:rsidP="00BA6925">
      <w:pPr>
        <w:rPr>
          <w:color w:val="FF0000"/>
        </w:rPr>
      </w:pPr>
      <w:r w:rsidRPr="00D704A4">
        <w:rPr>
          <w:color w:val="FF0000"/>
        </w:rPr>
        <w:tab/>
      </w:r>
      <w:r w:rsidRPr="00D704A4">
        <w:rPr>
          <w:color w:val="FF0000"/>
        </w:rPr>
        <w:tab/>
      </w:r>
      <w:r w:rsidRPr="00D704A4">
        <w:rPr>
          <w:color w:val="FF0000"/>
        </w:rPr>
        <w:tab/>
      </w:r>
      <w:r w:rsidRPr="00D704A4">
        <w:rPr>
          <w:color w:val="FF0000"/>
        </w:rPr>
        <w:tab/>
        <w:t xml:space="preserve">actual value  </w:t>
      </w:r>
    </w:p>
    <w:p w:rsidR="00BA6925" w:rsidRPr="00D704A4" w:rsidRDefault="00BA6925" w:rsidP="00BA6925">
      <w:pPr>
        <w:rPr>
          <w:color w:val="FF0000"/>
        </w:rPr>
      </w:pPr>
    </w:p>
    <w:p w:rsidR="00BA6925" w:rsidRPr="00D704A4" w:rsidRDefault="00BA6925" w:rsidP="00BA6925">
      <w:pPr>
        <w:rPr>
          <w:color w:val="FF0000"/>
        </w:rPr>
      </w:pPr>
      <w:r w:rsidRPr="00D704A4">
        <w:rPr>
          <w:color w:val="FF0000"/>
        </w:rPr>
        <w:t xml:space="preserve">Percent error  = </w:t>
      </w:r>
      <w:r w:rsidRPr="00D704A4">
        <w:rPr>
          <w:color w:val="FF0000"/>
          <w:u w:val="single"/>
        </w:rPr>
        <w:t>216.0  -  208.3</w:t>
      </w:r>
      <w:r w:rsidRPr="00D704A4">
        <w:rPr>
          <w:color w:val="FF0000"/>
        </w:rPr>
        <w:t xml:space="preserve">  x  100%  =  3.</w:t>
      </w:r>
      <w:r>
        <w:rPr>
          <w:color w:val="FF0000"/>
        </w:rPr>
        <w:t>70</w:t>
      </w:r>
      <w:r w:rsidRPr="00D704A4">
        <w:rPr>
          <w:color w:val="FF0000"/>
        </w:rPr>
        <w:t>%</w:t>
      </w:r>
    </w:p>
    <w:p w:rsidR="00BA6925" w:rsidRPr="00D704A4" w:rsidRDefault="00BA6925" w:rsidP="00BA6925">
      <w:pPr>
        <w:ind w:left="1980"/>
        <w:rPr>
          <w:color w:val="FF0000"/>
        </w:rPr>
      </w:pPr>
      <w:r>
        <w:rPr>
          <w:noProof/>
          <w:color w:val="FF0000"/>
          <w:lang w:eastAsia="en-US"/>
        </w:rPr>
        <mc:AlternateContent>
          <mc:Choice Requires="wps">
            <w:drawing>
              <wp:anchor distT="0" distB="0" distL="114300" distR="114300" simplePos="0" relativeHeight="251700224" behindDoc="0" locked="0" layoutInCell="1" allowOverlap="1" wp14:anchorId="3FC4FA08" wp14:editId="02B8CB1E">
                <wp:simplePos x="0" y="0"/>
                <wp:positionH relativeFrom="column">
                  <wp:posOffset>5095875</wp:posOffset>
                </wp:positionH>
                <wp:positionV relativeFrom="paragraph">
                  <wp:posOffset>6275070</wp:posOffset>
                </wp:positionV>
                <wp:extent cx="1279525" cy="438150"/>
                <wp:effectExtent l="9525" t="6350" r="6350"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38150"/>
                        </a:xfrm>
                        <a:prstGeom prst="rect">
                          <a:avLst/>
                        </a:prstGeom>
                        <a:solidFill>
                          <a:srgbClr val="FFFFFF"/>
                        </a:solidFill>
                        <a:ln w="9525">
                          <a:solidFill>
                            <a:srgbClr val="000000"/>
                          </a:solidFill>
                          <a:miter lim="800000"/>
                          <a:headEnd/>
                          <a:tailEnd/>
                        </a:ln>
                      </wps:spPr>
                      <wps:txbx>
                        <w:txbxContent>
                          <w:p w:rsidR="00BA6925" w:rsidRPr="005162F2" w:rsidRDefault="00BA6925" w:rsidP="00BA6925">
                            <w:pPr>
                              <w:rPr>
                                <w:b/>
                              </w:rPr>
                            </w:pPr>
                            <w:r w:rsidRPr="005162F2">
                              <w:rPr>
                                <w:b/>
                                <w:color w:val="FF0000"/>
                              </w:rPr>
                              <w:t>3.70%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4FA08" id="Text Box 50" o:spid="_x0000_s1037" type="#_x0000_t202" style="position:absolute;left:0;text-align:left;margin-left:401.25pt;margin-top:494.1pt;width:100.75pt;height:3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">
                <v:textbox>
                  <w:txbxContent>
                    <w:p w:rsidR="00BA6925" w:rsidRPr="005162F2" w:rsidRDefault="00BA6925" w:rsidP="00BA6925">
                      <w:pPr>
                        <w:rPr>
                          <w:b/>
                        </w:rPr>
                      </w:pPr>
                      <w:r w:rsidRPr="005162F2">
                        <w:rPr>
                          <w:b/>
                          <w:color w:val="FF0000"/>
                        </w:rPr>
                        <w:t>3.70%</w:t>
                      </w:r>
                    </w:p>
                  </w:txbxContent>
                </v:textbox>
              </v:shape>
            </w:pict>
          </mc:Fallback>
        </mc:AlternateContent>
      </w:r>
      <w:r w:rsidRPr="00D704A4">
        <w:rPr>
          <w:color w:val="FF0000"/>
        </w:rPr>
        <w:t>208.3</w:t>
      </w:r>
    </w:p>
    <w:p w:rsidR="00BA6925" w:rsidRDefault="00BA6925" w:rsidP="00BA6925">
      <w:pPr>
        <w:rPr>
          <w:color w:val="000000"/>
        </w:rPr>
      </w:pPr>
    </w:p>
    <w:p w:rsidR="00BA6925" w:rsidRDefault="00BA6925" w:rsidP="00BA6925">
      <w:pPr>
        <w:rPr>
          <w:color w:val="000000"/>
        </w:rPr>
      </w:pPr>
    </w:p>
    <w:p w:rsidR="00BA6925" w:rsidRDefault="00BA6925" w:rsidP="00BA6925">
      <w:pPr>
        <w:rPr>
          <w:color w:val="000000"/>
        </w:rPr>
      </w:pPr>
    </w:p>
    <w:p w:rsidR="00BA6925" w:rsidRDefault="00BA6925" w:rsidP="00BA6925">
      <w:pPr>
        <w:rPr>
          <w:color w:val="000000"/>
        </w:rPr>
      </w:pPr>
    </w:p>
    <w:p w:rsidR="00BA6925" w:rsidRPr="00D704A4" w:rsidRDefault="00BA6925" w:rsidP="00BA6925">
      <w:pPr>
        <w:rPr>
          <w:color w:val="000000"/>
        </w:rPr>
      </w:pPr>
    </w:p>
    <w:p w:rsidR="00BA6925" w:rsidRPr="000859FF" w:rsidRDefault="00BA6925" w:rsidP="00BA6925">
      <w:pPr>
        <w:rPr>
          <w:b/>
        </w:rPr>
      </w:pPr>
      <w:r>
        <w:rPr>
          <w:b/>
          <w:noProof/>
          <w:lang w:eastAsia="en-US"/>
        </w:rPr>
        <w:lastRenderedPageBreak/>
        <mc:AlternateContent>
          <mc:Choice Requires="wps">
            <w:drawing>
              <wp:anchor distT="0" distB="0" distL="114300" distR="114300" simplePos="0" relativeHeight="251701248" behindDoc="0" locked="0" layoutInCell="1" allowOverlap="1" wp14:anchorId="0654F8F2" wp14:editId="04DF147E">
                <wp:simplePos x="0" y="0"/>
                <wp:positionH relativeFrom="column">
                  <wp:posOffset>5095875</wp:posOffset>
                </wp:positionH>
                <wp:positionV relativeFrom="paragraph">
                  <wp:posOffset>6275070</wp:posOffset>
                </wp:positionV>
                <wp:extent cx="1279525" cy="438150"/>
                <wp:effectExtent l="9525" t="6350" r="6350" b="1270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438150"/>
                        </a:xfrm>
                        <a:prstGeom prst="rect">
                          <a:avLst/>
                        </a:prstGeom>
                        <a:solidFill>
                          <a:srgbClr val="FFFFFF"/>
                        </a:solidFill>
                        <a:ln w="9525">
                          <a:solidFill>
                            <a:srgbClr val="000000"/>
                          </a:solidFill>
                          <a:miter lim="800000"/>
                          <a:headEnd/>
                          <a:tailEnd/>
                        </a:ln>
                      </wps:spPr>
                      <wps:txbx>
                        <w:txbxContent>
                          <w:p w:rsidR="00BA6925" w:rsidRPr="005162F2" w:rsidRDefault="00BA6925" w:rsidP="00BA6925">
                            <w:pPr>
                              <w:rPr>
                                <w:b/>
                              </w:rPr>
                            </w:pPr>
                            <w:r w:rsidRPr="005162F2">
                              <w:rPr>
                                <w:b/>
                                <w:color w:val="FF0000"/>
                              </w:rPr>
                              <w:t>3.70%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4F8F2" id="Text Box 51" o:spid="_x0000_s1038" type="#_x0000_t202" style="position:absolute;margin-left:401.25pt;margin-top:494.1pt;width:100.75pt;height:3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">
                <v:textbox>
                  <w:txbxContent>
                    <w:p w:rsidR="00BA6925" w:rsidRPr="005162F2" w:rsidRDefault="00BA6925" w:rsidP="00BA6925">
                      <w:pPr>
                        <w:rPr>
                          <w:b/>
                        </w:rPr>
                      </w:pPr>
                      <w:r w:rsidRPr="005162F2">
                        <w:rPr>
                          <w:b/>
                          <w:color w:val="FF0000"/>
                        </w:rPr>
                        <w:t>3.70%</w:t>
                      </w:r>
                    </w:p>
                  </w:txbxContent>
                </v:textbox>
              </v:shape>
            </w:pict>
          </mc:Fallback>
        </mc:AlternateContent>
      </w:r>
      <w:r w:rsidRPr="000859FF">
        <w:rPr>
          <w:b/>
        </w:rPr>
        <w:t xml:space="preserve">26. The following information is obtained in a </w:t>
      </w:r>
      <w:r w:rsidRPr="000859FF">
        <w:rPr>
          <w:b/>
          <w:bdr w:val="single" w:sz="4" w:space="0" w:color="auto"/>
        </w:rPr>
        <w:t>CuSO</w:t>
      </w:r>
      <w:r w:rsidRPr="000859FF">
        <w:rPr>
          <w:b/>
          <w:bdr w:val="single" w:sz="4" w:space="0" w:color="auto"/>
          <w:vertAlign w:val="subscript"/>
        </w:rPr>
        <w:t>4</w:t>
      </w:r>
      <w:r w:rsidRPr="000859FF">
        <w:rPr>
          <w:b/>
          <w:bdr w:val="single" w:sz="4" w:space="0" w:color="auto"/>
        </w:rPr>
        <w:t xml:space="preserve"> • X H</w:t>
      </w:r>
      <w:r w:rsidRPr="000859FF">
        <w:rPr>
          <w:b/>
          <w:bdr w:val="single" w:sz="4" w:space="0" w:color="auto"/>
          <w:vertAlign w:val="subscript"/>
        </w:rPr>
        <w:t>2</w:t>
      </w:r>
      <w:r w:rsidRPr="000859FF">
        <w:rPr>
          <w:b/>
          <w:bdr w:val="single" w:sz="4" w:space="0" w:color="auto"/>
        </w:rPr>
        <w:t>O</w:t>
      </w:r>
      <w:r w:rsidRPr="000859FF">
        <w:rPr>
          <w:b/>
        </w:rPr>
        <w:t xml:space="preserve"> hydrate lab: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888"/>
      </w:tblGrid>
      <w:tr w:rsidR="00BA6925" w:rsidRPr="000859FF" w:rsidTr="00B97F10">
        <w:tc>
          <w:tcPr>
            <w:tcW w:w="5688" w:type="dxa"/>
            <w:shd w:val="clear" w:color="auto" w:fill="auto"/>
          </w:tcPr>
          <w:p w:rsidR="00BA6925" w:rsidRPr="000859FF" w:rsidRDefault="00BA6925" w:rsidP="00B97F10"/>
          <w:p w:rsidR="00BA6925" w:rsidRPr="000859FF" w:rsidRDefault="00BA6925" w:rsidP="00B97F10">
            <w:r w:rsidRPr="000859FF">
              <w:t>mass of the evaporating dish</w:t>
            </w:r>
          </w:p>
          <w:p w:rsidR="00BA6925" w:rsidRPr="000859FF" w:rsidRDefault="00BA6925" w:rsidP="00B97F10"/>
        </w:tc>
        <w:tc>
          <w:tcPr>
            <w:tcW w:w="3888" w:type="dxa"/>
            <w:shd w:val="clear" w:color="auto" w:fill="auto"/>
          </w:tcPr>
          <w:p w:rsidR="00BA6925" w:rsidRPr="000859FF" w:rsidRDefault="00BA6925" w:rsidP="00B97F10">
            <w:pPr>
              <w:jc w:val="center"/>
            </w:pPr>
          </w:p>
          <w:p w:rsidR="00BA6925" w:rsidRPr="000859FF" w:rsidRDefault="00BA6925" w:rsidP="00B97F10">
            <w:pPr>
              <w:jc w:val="center"/>
            </w:pPr>
            <w:r w:rsidRPr="000859FF">
              <w:t>22.00g</w:t>
            </w:r>
          </w:p>
        </w:tc>
      </w:tr>
      <w:tr w:rsidR="00BA6925" w:rsidRPr="000859FF" w:rsidTr="00B97F10">
        <w:tc>
          <w:tcPr>
            <w:tcW w:w="5688" w:type="dxa"/>
            <w:shd w:val="clear" w:color="auto" w:fill="auto"/>
          </w:tcPr>
          <w:p w:rsidR="00BA6925" w:rsidRPr="000859FF" w:rsidRDefault="00BA6925" w:rsidP="00B97F10"/>
          <w:p w:rsidR="00BA6925" w:rsidRPr="000859FF" w:rsidRDefault="00BA6925" w:rsidP="00B97F10">
            <w:pPr>
              <w:rPr>
                <w:b/>
                <w:u w:val="single"/>
              </w:rPr>
            </w:pPr>
            <w:r w:rsidRPr="000859FF">
              <w:t>mass of the evaporating dish</w:t>
            </w:r>
            <w:r w:rsidRPr="000859FF">
              <w:rPr>
                <w:b/>
              </w:rPr>
              <w:t xml:space="preserve"> </w:t>
            </w:r>
            <w:r w:rsidRPr="000859FF">
              <w:rPr>
                <w:b/>
                <w:u w:val="single"/>
              </w:rPr>
              <w:t>and</w:t>
            </w:r>
            <w:r w:rsidRPr="000859FF">
              <w:rPr>
                <w:b/>
              </w:rPr>
              <w:t xml:space="preserve"> </w:t>
            </w:r>
            <w:r w:rsidRPr="000859FF">
              <w:rPr>
                <w:b/>
                <w:u w:val="single"/>
              </w:rPr>
              <w:t>hydrate</w:t>
            </w:r>
          </w:p>
          <w:p w:rsidR="00BA6925" w:rsidRPr="000859FF" w:rsidRDefault="00BA6925" w:rsidP="00B97F10"/>
        </w:tc>
        <w:tc>
          <w:tcPr>
            <w:tcW w:w="3888" w:type="dxa"/>
            <w:shd w:val="clear" w:color="auto" w:fill="auto"/>
          </w:tcPr>
          <w:p w:rsidR="00BA6925" w:rsidRPr="000859FF" w:rsidRDefault="00BA6925" w:rsidP="00B97F10">
            <w:pPr>
              <w:jc w:val="center"/>
            </w:pPr>
          </w:p>
          <w:p w:rsidR="00BA6925" w:rsidRPr="000859FF" w:rsidRDefault="00BA6925" w:rsidP="00B97F10">
            <w:pPr>
              <w:jc w:val="center"/>
            </w:pPr>
            <w:r w:rsidRPr="000859FF">
              <w:t xml:space="preserve">24.50g </w:t>
            </w:r>
          </w:p>
          <w:p w:rsidR="00BA6925" w:rsidRPr="000859FF" w:rsidRDefault="00BA6925" w:rsidP="00B97F10"/>
        </w:tc>
      </w:tr>
      <w:tr w:rsidR="00BA6925" w:rsidRPr="000859FF" w:rsidTr="00B97F10">
        <w:tc>
          <w:tcPr>
            <w:tcW w:w="5688" w:type="dxa"/>
            <w:shd w:val="clear" w:color="auto" w:fill="auto"/>
          </w:tcPr>
          <w:p w:rsidR="00BA6925" w:rsidRPr="000859FF" w:rsidRDefault="00BA6925" w:rsidP="00B97F10"/>
          <w:p w:rsidR="00BA6925" w:rsidRPr="000859FF" w:rsidRDefault="00BA6925" w:rsidP="00B97F10">
            <w:pPr>
              <w:rPr>
                <w:b/>
                <w:u w:val="single"/>
              </w:rPr>
            </w:pPr>
            <w:r w:rsidRPr="000859FF">
              <w:t xml:space="preserve">mass of the evaporating dish </w:t>
            </w:r>
            <w:r w:rsidRPr="000859FF">
              <w:rPr>
                <w:b/>
                <w:u w:val="single"/>
              </w:rPr>
              <w:t>and anhydrous powder</w:t>
            </w:r>
          </w:p>
          <w:p w:rsidR="00BA6925" w:rsidRPr="000859FF" w:rsidRDefault="00BA6925" w:rsidP="00B97F10"/>
        </w:tc>
        <w:tc>
          <w:tcPr>
            <w:tcW w:w="3888" w:type="dxa"/>
            <w:shd w:val="clear" w:color="auto" w:fill="auto"/>
          </w:tcPr>
          <w:p w:rsidR="00BA6925" w:rsidRPr="000859FF" w:rsidRDefault="00BA6925" w:rsidP="00B97F10">
            <w:pPr>
              <w:jc w:val="center"/>
            </w:pPr>
          </w:p>
          <w:p w:rsidR="00BA6925" w:rsidRPr="000859FF" w:rsidRDefault="00BA6925" w:rsidP="00B97F10">
            <w:pPr>
              <w:jc w:val="center"/>
            </w:pPr>
            <w:r w:rsidRPr="000859FF">
              <w:t xml:space="preserve">23.59g </w:t>
            </w:r>
          </w:p>
          <w:p w:rsidR="00BA6925" w:rsidRPr="000859FF" w:rsidRDefault="00BA6925" w:rsidP="00B97F10"/>
        </w:tc>
      </w:tr>
    </w:tbl>
    <w:p w:rsidR="00BA6925" w:rsidRPr="000859FF" w:rsidRDefault="00BA6925" w:rsidP="00BA6925"/>
    <w:p w:rsidR="00BA6925" w:rsidRPr="000859FF" w:rsidRDefault="00BA6925" w:rsidP="00BA6925">
      <w:r w:rsidRPr="000859FF">
        <w:t>a) Find the mass of hydrate:</w:t>
      </w:r>
    </w:p>
    <w:p w:rsidR="00BA6925" w:rsidRPr="000859FF" w:rsidRDefault="00BA6925" w:rsidP="00BA6925"/>
    <w:p w:rsidR="00BA6925" w:rsidRPr="000859FF" w:rsidRDefault="00BA6925" w:rsidP="00BA6925"/>
    <w:p w:rsidR="00BA6925" w:rsidRPr="000859FF" w:rsidRDefault="00BA6925" w:rsidP="00BA6925"/>
    <w:p w:rsidR="00BA6925" w:rsidRPr="000859FF" w:rsidRDefault="00BA6925" w:rsidP="00BA6925">
      <w:r w:rsidRPr="000859FF">
        <w:t>b) Find the mass of anhydrous compound:</w:t>
      </w:r>
    </w:p>
    <w:p w:rsidR="00BA6925" w:rsidRPr="000859FF" w:rsidRDefault="00BA6925" w:rsidP="00BA6925"/>
    <w:p w:rsidR="00BA6925" w:rsidRPr="000859FF" w:rsidRDefault="00BA6925" w:rsidP="00BA6925">
      <w:pPr>
        <w:jc w:val="center"/>
        <w:rPr>
          <w:b/>
        </w:rPr>
      </w:pPr>
    </w:p>
    <w:p w:rsidR="00BA6925" w:rsidRPr="000859FF" w:rsidRDefault="00BA6925" w:rsidP="00BA6925">
      <w:pPr>
        <w:rPr>
          <w:b/>
        </w:rPr>
      </w:pPr>
    </w:p>
    <w:p w:rsidR="00BA6925" w:rsidRPr="000859FF" w:rsidRDefault="00BA6925" w:rsidP="00BA6925">
      <w:r w:rsidRPr="000859FF">
        <w:t>c) Find the mass of the water driven off.</w:t>
      </w:r>
      <w:r w:rsidRPr="000859FF">
        <w:br/>
      </w:r>
      <w:r w:rsidRPr="000859FF">
        <w:br/>
      </w:r>
    </w:p>
    <w:p w:rsidR="00BA6925" w:rsidRDefault="00BA6925" w:rsidP="00BA6925"/>
    <w:p w:rsidR="00BA6925" w:rsidRPr="000859FF" w:rsidRDefault="00BA6925" w:rsidP="00BA6925"/>
    <w:p w:rsidR="00BA6925" w:rsidRPr="000859FF" w:rsidRDefault="00BA6925" w:rsidP="00BA6925">
      <w:pPr>
        <w:rPr>
          <w:b/>
          <w:sz w:val="28"/>
        </w:rPr>
      </w:pPr>
      <w:r w:rsidRPr="000859FF">
        <w:rPr>
          <w:b/>
          <w:sz w:val="28"/>
        </w:rPr>
        <w:t xml:space="preserve">Chapter 14 Gases </w:t>
      </w:r>
    </w:p>
    <w:p w:rsidR="00BA6925" w:rsidRPr="000859FF" w:rsidRDefault="00BA6925" w:rsidP="00BA6925">
      <w:pPr>
        <w:rPr>
          <w:color w:val="000000"/>
        </w:rPr>
      </w:pPr>
    </w:p>
    <w:p w:rsidR="00BA6925" w:rsidRPr="006C3287" w:rsidRDefault="00BA6925" w:rsidP="00BA6925">
      <w:pPr>
        <w:rPr>
          <w:color w:val="000000"/>
        </w:rPr>
      </w:pPr>
      <w:r w:rsidRPr="006C3287">
        <w:rPr>
          <w:color w:val="000000"/>
        </w:rPr>
        <w:t>27.  What are the three components to the kinetic theory (for gases)?</w:t>
      </w:r>
    </w:p>
    <w:p w:rsidR="00BA6925" w:rsidRPr="006C3287" w:rsidRDefault="00BA6925" w:rsidP="00BA6925">
      <w:pPr>
        <w:rPr>
          <w:color w:val="000000"/>
        </w:rPr>
      </w:pPr>
    </w:p>
    <w:p w:rsidR="00BA6925" w:rsidRPr="006C3287" w:rsidRDefault="00BA6925" w:rsidP="00BA6925">
      <w:pPr>
        <w:numPr>
          <w:ilvl w:val="0"/>
          <w:numId w:val="31"/>
        </w:numPr>
        <w:rPr>
          <w:b/>
          <w:color w:val="FF0000"/>
        </w:rPr>
      </w:pPr>
      <w:r w:rsidRPr="006C3287">
        <w:rPr>
          <w:b/>
          <w:color w:val="FF0000"/>
        </w:rPr>
        <w:t>The particles in a gas are assumed to be small, hard spheres with an insignificant volume.</w:t>
      </w:r>
    </w:p>
    <w:p w:rsidR="00BA6925" w:rsidRPr="006C3287" w:rsidRDefault="00BA6925" w:rsidP="00BA6925">
      <w:pPr>
        <w:ind w:left="1080"/>
        <w:rPr>
          <w:b/>
          <w:color w:val="FF0000"/>
        </w:rPr>
      </w:pPr>
    </w:p>
    <w:p w:rsidR="00BA6925" w:rsidRPr="006C3287" w:rsidRDefault="00BA6925" w:rsidP="00BA6925">
      <w:pPr>
        <w:numPr>
          <w:ilvl w:val="0"/>
          <w:numId w:val="31"/>
        </w:numPr>
        <w:rPr>
          <w:b/>
          <w:color w:val="FF0000"/>
        </w:rPr>
      </w:pPr>
      <w:r w:rsidRPr="006C3287">
        <w:rPr>
          <w:b/>
          <w:color w:val="FF0000"/>
        </w:rPr>
        <w:t>The motion of particles in a gas is rapid and random.</w:t>
      </w:r>
    </w:p>
    <w:p w:rsidR="00BA6925" w:rsidRPr="006C3287" w:rsidRDefault="00BA6925" w:rsidP="00BA6925">
      <w:pPr>
        <w:rPr>
          <w:b/>
          <w:color w:val="FF0000"/>
        </w:rPr>
      </w:pPr>
    </w:p>
    <w:p w:rsidR="00BA6925" w:rsidRPr="006C3287" w:rsidRDefault="00BA6925" w:rsidP="00BA6925">
      <w:pPr>
        <w:ind w:left="720"/>
        <w:rPr>
          <w:b/>
          <w:color w:val="FF0000"/>
        </w:rPr>
      </w:pPr>
      <w:r w:rsidRPr="006C3287">
        <w:rPr>
          <w:b/>
          <w:color w:val="FF0000"/>
        </w:rPr>
        <w:t xml:space="preserve">3. All collisions between gas particles and the walls of the container they are in are perfectly elastic.  </w:t>
      </w:r>
    </w:p>
    <w:p w:rsidR="00BA6925" w:rsidRPr="006C3287" w:rsidRDefault="00BA6925" w:rsidP="00BA6925">
      <w:pPr>
        <w:rPr>
          <w:color w:val="000000"/>
        </w:rPr>
      </w:pPr>
    </w:p>
    <w:p w:rsidR="00BA6925" w:rsidRPr="006C3287" w:rsidRDefault="00BA6925" w:rsidP="00BA6925">
      <w:pPr>
        <w:rPr>
          <w:color w:val="000000"/>
        </w:rPr>
      </w:pPr>
    </w:p>
    <w:p w:rsidR="00BA6925" w:rsidRPr="006C3287" w:rsidRDefault="00BA6925" w:rsidP="00BA6925">
      <w:pPr>
        <w:spacing w:line="360" w:lineRule="auto"/>
        <w:rPr>
          <w:color w:val="000000"/>
        </w:rPr>
      </w:pPr>
      <w:r w:rsidRPr="006C3287">
        <w:rPr>
          <w:color w:val="000000"/>
        </w:rPr>
        <w:t xml:space="preserve">28.  Pressure and volume of a gas at constant temperature are </w:t>
      </w:r>
      <w:r w:rsidRPr="006C3287">
        <w:rPr>
          <w:b/>
          <w:color w:val="FF0000"/>
        </w:rPr>
        <w:t>inversely</w:t>
      </w:r>
      <w:r w:rsidRPr="006C3287">
        <w:rPr>
          <w:color w:val="000000"/>
        </w:rPr>
        <w:t xml:space="preserve"> proportional.  If the volume of a gas triples, its pressure will </w:t>
      </w:r>
      <w:r w:rsidRPr="006C3287">
        <w:rPr>
          <w:b/>
          <w:color w:val="FF0000"/>
        </w:rPr>
        <w:t>decrease by one third</w:t>
      </w: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r w:rsidRPr="006C3287">
        <w:rPr>
          <w:color w:val="000000"/>
        </w:rPr>
        <w:t xml:space="preserve">29.  Volume and temperature of a gas at constant pressure are </w:t>
      </w:r>
      <w:r w:rsidRPr="006C3287">
        <w:rPr>
          <w:b/>
          <w:color w:val="FF0000"/>
        </w:rPr>
        <w:t xml:space="preserve">directly </w:t>
      </w:r>
      <w:r w:rsidRPr="006C3287">
        <w:rPr>
          <w:color w:val="000000"/>
        </w:rPr>
        <w:t xml:space="preserve">proportional.  If the volume of a gas triples, its temperature will </w:t>
      </w:r>
      <w:r w:rsidRPr="006C3287">
        <w:rPr>
          <w:b/>
          <w:color w:val="FF0000"/>
        </w:rPr>
        <w:t>triple</w:t>
      </w: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r w:rsidRPr="006C3287">
        <w:rPr>
          <w:color w:val="000000"/>
        </w:rPr>
        <w:t xml:space="preserve">30. Pressure and temperature of a gas at constant volume are </w:t>
      </w:r>
      <w:r w:rsidRPr="006C3287">
        <w:rPr>
          <w:b/>
          <w:color w:val="FF0000"/>
        </w:rPr>
        <w:t>directly</w:t>
      </w:r>
      <w:r w:rsidRPr="006C3287">
        <w:t xml:space="preserve"> </w:t>
      </w:r>
      <w:r w:rsidRPr="006C3287">
        <w:rPr>
          <w:color w:val="000000"/>
        </w:rPr>
        <w:t xml:space="preserve">proportional.  If the temperature of a gas triples, the pressure will </w:t>
      </w:r>
      <w:r w:rsidRPr="006C3287">
        <w:rPr>
          <w:b/>
          <w:color w:val="FF0000"/>
        </w:rPr>
        <w:t>triple</w:t>
      </w: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r w:rsidRPr="006C3287">
        <w:rPr>
          <w:color w:val="000000"/>
        </w:rPr>
        <w:lastRenderedPageBreak/>
        <w:t xml:space="preserve">31.  If two containers are at the same temperature and pressure and their volumes are equal, they must contain the same number of </w:t>
      </w:r>
      <w:r w:rsidRPr="006C3287">
        <w:rPr>
          <w:b/>
          <w:color w:val="FF0000"/>
        </w:rPr>
        <w:t>particles</w:t>
      </w: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r w:rsidRPr="006C3287">
        <w:rPr>
          <w:color w:val="000000"/>
        </w:rPr>
        <w:t xml:space="preserve">32.  Molecules of oxygen gas and nitrogen gas are at the same temperature in equal sized flasks. Which molecules are moving faster? </w:t>
      </w:r>
      <w:r w:rsidRPr="006C3287">
        <w:rPr>
          <w:b/>
          <w:color w:val="FF0000"/>
        </w:rPr>
        <w:t>Nitrogen since one N</w:t>
      </w:r>
      <w:r w:rsidRPr="006C3287">
        <w:rPr>
          <w:b/>
          <w:color w:val="FF0000"/>
          <w:vertAlign w:val="subscript"/>
        </w:rPr>
        <w:t>2</w:t>
      </w:r>
      <w:r w:rsidRPr="006C3287">
        <w:rPr>
          <w:b/>
          <w:color w:val="FF0000"/>
        </w:rPr>
        <w:t xml:space="preserve"> molecule is lighter than one O</w:t>
      </w:r>
      <w:r w:rsidRPr="006C3287">
        <w:rPr>
          <w:b/>
          <w:color w:val="FF0000"/>
          <w:vertAlign w:val="subscript"/>
        </w:rPr>
        <w:t>2</w:t>
      </w:r>
      <w:r w:rsidRPr="006C3287">
        <w:rPr>
          <w:b/>
          <w:color w:val="FF0000"/>
        </w:rPr>
        <w:t xml:space="preserve"> molecule (N</w:t>
      </w:r>
      <w:r w:rsidRPr="006C3287">
        <w:rPr>
          <w:b/>
          <w:color w:val="FF0000"/>
          <w:vertAlign w:val="subscript"/>
        </w:rPr>
        <w:t>2</w:t>
      </w:r>
      <w:r w:rsidRPr="006C3287">
        <w:rPr>
          <w:b/>
          <w:color w:val="FF0000"/>
        </w:rPr>
        <w:t xml:space="preserve"> has a molar mass of 28g/mol and O</w:t>
      </w:r>
      <w:r w:rsidRPr="006C3287">
        <w:rPr>
          <w:b/>
          <w:color w:val="FF0000"/>
          <w:vertAlign w:val="subscript"/>
        </w:rPr>
        <w:t>2</w:t>
      </w:r>
      <w:r w:rsidRPr="006C3287">
        <w:rPr>
          <w:b/>
          <w:color w:val="FF0000"/>
        </w:rPr>
        <w:t xml:space="preserve"> has a molar mass of 32 g/mol)</w:t>
      </w: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p>
    <w:p w:rsidR="00BA6925" w:rsidRPr="006C3287" w:rsidRDefault="00BA6925" w:rsidP="00BA6925">
      <w:pPr>
        <w:spacing w:line="360" w:lineRule="auto"/>
        <w:rPr>
          <w:color w:val="000000"/>
        </w:rPr>
      </w:pPr>
      <w:r w:rsidRPr="006C3287">
        <w:rPr>
          <w:color w:val="000000"/>
        </w:rPr>
        <w:t xml:space="preserve">33. If the oxygen gas molecules and nitrogen gas molecules in the scenario above are all at the same temperature, which gas has the greatest average kinetic energy? </w:t>
      </w:r>
      <w:r w:rsidRPr="006C3287">
        <w:rPr>
          <w:b/>
          <w:color w:val="FF0000"/>
        </w:rPr>
        <w:t>Neither - temperature is a measure of average kinetic energy, and the temperature for both substances is the same</w:t>
      </w:r>
    </w:p>
    <w:p w:rsidR="00BA6925" w:rsidRPr="000859FF" w:rsidRDefault="00BA6925" w:rsidP="00BA6925">
      <w:pPr>
        <w:rPr>
          <w:color w:val="000000"/>
          <w:highlight w:val="yellow"/>
        </w:rPr>
      </w:pPr>
    </w:p>
    <w:p w:rsidR="00BA6925" w:rsidRPr="000859FF" w:rsidRDefault="00BA6925" w:rsidP="00BA6925">
      <w:pPr>
        <w:rPr>
          <w:color w:val="000000"/>
          <w:highlight w:val="yellow"/>
        </w:rPr>
      </w:pPr>
    </w:p>
    <w:p w:rsidR="00BA6925" w:rsidRPr="000859FF" w:rsidRDefault="00BA6925" w:rsidP="00BA6925">
      <w:pPr>
        <w:rPr>
          <w:color w:val="000000"/>
        </w:rPr>
      </w:pPr>
      <w:r w:rsidRPr="000859FF">
        <w:rPr>
          <w:color w:val="000000"/>
        </w:rPr>
        <w:t xml:space="preserve">34.  A balloon is filled with 3.0 L of helium at 1 atm.  What is the volume of the balloon when the pressure is only 0.25 atm?   </w:t>
      </w:r>
      <w:r w:rsidRPr="000859FF">
        <w:rPr>
          <w:color w:val="000000"/>
          <w:sz w:val="18"/>
          <w:szCs w:val="18"/>
        </w:rPr>
        <w:t>(ans: 12L)</w:t>
      </w:r>
    </w:p>
    <w:p w:rsidR="00BA6925" w:rsidRPr="000859FF" w:rsidRDefault="00BA6925" w:rsidP="00BA6925">
      <w:pPr>
        <w:rPr>
          <w:color w:val="000000"/>
        </w:rPr>
      </w:pPr>
    </w:p>
    <w:p w:rsidR="00BA6925" w:rsidRPr="009B6D17" w:rsidRDefault="00BA6925" w:rsidP="00BA6925">
      <w:pPr>
        <w:rPr>
          <w:b/>
          <w:color w:val="FF0000"/>
          <w:vertAlign w:val="subscript"/>
        </w:rPr>
      </w:pPr>
      <w:r w:rsidRPr="009B6D17">
        <w:rPr>
          <w:color w:val="000000"/>
        </w:rPr>
        <w:t>Formula:</w:t>
      </w:r>
      <w:r w:rsidRPr="009B6D17">
        <w:rPr>
          <w:b/>
        </w:rPr>
        <w:t xml:space="preserve"> </w:t>
      </w:r>
      <w:r w:rsidRPr="009B6D17">
        <w:rPr>
          <w:b/>
          <w:color w:val="FF0000"/>
        </w:rPr>
        <w:t>P</w:t>
      </w:r>
      <w:r w:rsidRPr="009B6D17">
        <w:rPr>
          <w:b/>
          <w:color w:val="FF0000"/>
          <w:vertAlign w:val="subscript"/>
        </w:rPr>
        <w:t xml:space="preserve">1 </w:t>
      </w:r>
      <w:r w:rsidRPr="009B6D17">
        <w:rPr>
          <w:b/>
          <w:color w:val="FF0000"/>
        </w:rPr>
        <w:t>V</w:t>
      </w:r>
      <w:r w:rsidRPr="009B6D17">
        <w:rPr>
          <w:b/>
          <w:color w:val="FF0000"/>
          <w:vertAlign w:val="subscript"/>
        </w:rPr>
        <w:t>1</w:t>
      </w:r>
      <w:r w:rsidRPr="009B6D17">
        <w:rPr>
          <w:b/>
          <w:color w:val="FF0000"/>
        </w:rPr>
        <w:t>= P</w:t>
      </w:r>
      <w:r w:rsidRPr="009B6D17">
        <w:rPr>
          <w:b/>
          <w:color w:val="FF0000"/>
          <w:vertAlign w:val="subscript"/>
        </w:rPr>
        <w:t>2</w:t>
      </w:r>
      <w:r w:rsidRPr="009B6D17">
        <w:rPr>
          <w:b/>
          <w:color w:val="FF0000"/>
        </w:rPr>
        <w:t>V</w:t>
      </w:r>
      <w:r w:rsidRPr="009B6D17">
        <w:rPr>
          <w:b/>
          <w:color w:val="FF0000"/>
          <w:vertAlign w:val="subscript"/>
        </w:rPr>
        <w:t>2</w:t>
      </w:r>
    </w:p>
    <w:p w:rsidR="00BA6925" w:rsidRPr="009B6D17" w:rsidRDefault="00BA6925" w:rsidP="00BA6925">
      <w:pPr>
        <w:jc w:val="center"/>
        <w:rPr>
          <w:b/>
          <w:color w:val="FF0000"/>
        </w:rPr>
      </w:pPr>
      <w:r w:rsidRPr="009B6D17">
        <w:rPr>
          <w:b/>
          <w:color w:val="FF0000"/>
        </w:rPr>
        <w:t xml:space="preserve"> (1 atm)(3.0L)= (0.25atm)(x)</w:t>
      </w:r>
      <w:r w:rsidRPr="009B6D17">
        <w:rPr>
          <w:b/>
          <w:color w:val="FF0000"/>
        </w:rPr>
        <w:tab/>
        <w:t xml:space="preserve"> </w:t>
      </w:r>
    </w:p>
    <w:p w:rsidR="00BA6925" w:rsidRPr="009B6D17" w:rsidRDefault="00BA6925" w:rsidP="00BA6925">
      <w:pPr>
        <w:jc w:val="center"/>
        <w:rPr>
          <w:b/>
          <w:color w:val="FF0000"/>
        </w:rPr>
      </w:pPr>
      <w:r w:rsidRPr="009B6D17">
        <w:rPr>
          <w:b/>
          <w:color w:val="FF0000"/>
        </w:rPr>
        <w:t>x= 12L</w:t>
      </w:r>
    </w:p>
    <w:p w:rsidR="00BA6925" w:rsidRPr="000859FF" w:rsidRDefault="00BA6925" w:rsidP="00BA6925">
      <w:pPr>
        <w:rPr>
          <w:color w:val="000000"/>
        </w:rPr>
      </w:pPr>
    </w:p>
    <w:p w:rsidR="00BA6925" w:rsidRPr="000859FF" w:rsidRDefault="00BA6925" w:rsidP="00BA6925">
      <w:pPr>
        <w:rPr>
          <w:color w:val="000000"/>
        </w:rPr>
      </w:pPr>
    </w:p>
    <w:p w:rsidR="00BA6925" w:rsidRPr="000859FF" w:rsidRDefault="00BA6925" w:rsidP="00BA6925">
      <w:pPr>
        <w:rPr>
          <w:color w:val="000000"/>
        </w:rPr>
      </w:pPr>
      <w:r w:rsidRPr="000859FF">
        <w:rPr>
          <w:color w:val="000000"/>
        </w:rPr>
        <w:t>35.  The gas left in a used aerosol can is at a pressure of 3.4  atm at 27.0</w:t>
      </w:r>
      <w:r>
        <w:rPr>
          <w:color w:val="000000"/>
        </w:rPr>
        <w:t>°</w:t>
      </w:r>
      <w:r w:rsidRPr="000859FF">
        <w:rPr>
          <w:color w:val="000000"/>
        </w:rPr>
        <w:t>C.  If this can is thrown into a fire, what is the pressure of the gas when its temperature reaches 500.0</w:t>
      </w:r>
      <w:r>
        <w:rPr>
          <w:color w:val="000000"/>
        </w:rPr>
        <w:t>°</w:t>
      </w:r>
      <w:r w:rsidRPr="000859FF">
        <w:rPr>
          <w:color w:val="000000"/>
        </w:rPr>
        <w:t xml:space="preserve">C?  </w:t>
      </w:r>
      <w:r w:rsidRPr="000859FF">
        <w:rPr>
          <w:color w:val="000000"/>
          <w:sz w:val="18"/>
          <w:szCs w:val="18"/>
        </w:rPr>
        <w:t>(ans: 8.8 atm)</w:t>
      </w:r>
    </w:p>
    <w:p w:rsidR="00BA6925" w:rsidRPr="000859FF" w:rsidRDefault="00BA6925" w:rsidP="00BA6925">
      <w:pPr>
        <w:rPr>
          <w:color w:val="000000"/>
        </w:rPr>
      </w:pPr>
    </w:p>
    <w:p w:rsidR="00BA6925" w:rsidRPr="009B6D17" w:rsidRDefault="00BA6925" w:rsidP="00BA6925">
      <w:pPr>
        <w:rPr>
          <w:b/>
          <w:color w:val="FF0000"/>
        </w:rPr>
      </w:pPr>
      <w:r w:rsidRPr="009B6D17">
        <w:rPr>
          <w:color w:val="000000"/>
        </w:rPr>
        <w:t>Formula:</w:t>
      </w:r>
      <w:r w:rsidRPr="009B6D17">
        <w:rPr>
          <w:color w:val="000000"/>
        </w:rPr>
        <w:tab/>
      </w:r>
      <w:r w:rsidRPr="009B6D17">
        <w:rPr>
          <w:b/>
          <w:u w:val="single"/>
        </w:rPr>
        <w:t xml:space="preserve"> </w:t>
      </w:r>
      <w:r w:rsidRPr="009B6D17">
        <w:rPr>
          <w:b/>
          <w:color w:val="FF0000"/>
          <w:u w:val="single"/>
        </w:rPr>
        <w:t>P</w:t>
      </w:r>
      <w:r w:rsidRPr="009B6D17">
        <w:rPr>
          <w:b/>
          <w:color w:val="FF0000"/>
          <w:u w:val="single"/>
          <w:vertAlign w:val="subscript"/>
        </w:rPr>
        <w:t>1</w:t>
      </w:r>
      <w:r w:rsidRPr="009B6D17">
        <w:rPr>
          <w:b/>
          <w:color w:val="FF0000"/>
        </w:rPr>
        <w:t xml:space="preserve">   =</w:t>
      </w:r>
      <w:r w:rsidRPr="009B6D17">
        <w:rPr>
          <w:b/>
          <w:color w:val="FF0000"/>
          <w:vertAlign w:val="subscript"/>
        </w:rPr>
        <w:tab/>
      </w:r>
      <w:r w:rsidRPr="009B6D17">
        <w:rPr>
          <w:b/>
          <w:color w:val="FF0000"/>
          <w:u w:val="single"/>
        </w:rPr>
        <w:t>P</w:t>
      </w:r>
      <w:r w:rsidRPr="009B6D17">
        <w:rPr>
          <w:b/>
          <w:color w:val="FF0000"/>
          <w:u w:val="single"/>
          <w:vertAlign w:val="subscript"/>
        </w:rPr>
        <w:t>2</w:t>
      </w:r>
      <w:r w:rsidRPr="009B6D17">
        <w:rPr>
          <w:b/>
          <w:color w:val="FF0000"/>
        </w:rPr>
        <w:tab/>
      </w:r>
      <w:r w:rsidRPr="009B6D17">
        <w:rPr>
          <w:b/>
          <w:color w:val="FF0000"/>
        </w:rPr>
        <w:tab/>
      </w:r>
      <w:r w:rsidRPr="009B6D17">
        <w:rPr>
          <w:b/>
          <w:color w:val="FF0000"/>
          <w:u w:val="single"/>
        </w:rPr>
        <w:t>3.4 atm</w:t>
      </w:r>
      <w:r w:rsidRPr="009B6D17">
        <w:rPr>
          <w:b/>
          <w:color w:val="FF0000"/>
        </w:rPr>
        <w:t xml:space="preserve">   =   </w:t>
      </w:r>
      <w:r w:rsidRPr="009B6D17">
        <w:rPr>
          <w:b/>
          <w:color w:val="FF0000"/>
          <w:u w:val="single"/>
        </w:rPr>
        <w:t>P</w:t>
      </w:r>
      <w:r w:rsidRPr="009B6D17">
        <w:rPr>
          <w:b/>
          <w:color w:val="FF0000"/>
          <w:u w:val="single"/>
          <w:vertAlign w:val="subscript"/>
        </w:rPr>
        <w:t>2</w:t>
      </w:r>
      <w:r w:rsidRPr="009B6D17">
        <w:rPr>
          <w:b/>
          <w:color w:val="FF0000"/>
          <w:vertAlign w:val="subscript"/>
        </w:rPr>
        <w:tab/>
      </w:r>
      <w:r w:rsidRPr="009B6D17">
        <w:rPr>
          <w:b/>
          <w:color w:val="FF0000"/>
          <w:vertAlign w:val="subscript"/>
        </w:rPr>
        <w:tab/>
      </w:r>
      <w:r w:rsidRPr="009B6D17">
        <w:rPr>
          <w:b/>
          <w:color w:val="FF0000"/>
        </w:rPr>
        <w:t>= 8.8ATM</w:t>
      </w:r>
    </w:p>
    <w:p w:rsidR="00BA6925" w:rsidRPr="009B6D17" w:rsidRDefault="00BA6925" w:rsidP="00BA6925">
      <w:pPr>
        <w:rPr>
          <w:b/>
          <w:color w:val="FF0000"/>
          <w:u w:val="single"/>
        </w:rPr>
      </w:pPr>
      <w:r w:rsidRPr="009B6D17">
        <w:rPr>
          <w:b/>
          <w:color w:val="FF0000"/>
        </w:rPr>
        <w:t xml:space="preserve">                         T</w:t>
      </w:r>
      <w:r w:rsidRPr="009B6D17">
        <w:rPr>
          <w:b/>
          <w:color w:val="FF0000"/>
          <w:vertAlign w:val="subscript"/>
        </w:rPr>
        <w:t xml:space="preserve">1 </w:t>
      </w:r>
      <w:r w:rsidRPr="009B6D17">
        <w:rPr>
          <w:b/>
          <w:color w:val="FF0000"/>
        </w:rPr>
        <w:t xml:space="preserve">        T</w:t>
      </w:r>
      <w:r w:rsidRPr="009B6D17">
        <w:rPr>
          <w:b/>
          <w:color w:val="FF0000"/>
          <w:vertAlign w:val="subscript"/>
        </w:rPr>
        <w:t>2</w:t>
      </w:r>
      <w:r w:rsidRPr="009B6D17">
        <w:rPr>
          <w:b/>
          <w:color w:val="FF0000"/>
        </w:rPr>
        <w:tab/>
      </w:r>
      <w:r w:rsidRPr="009B6D17">
        <w:rPr>
          <w:b/>
          <w:color w:val="FF0000"/>
        </w:rPr>
        <w:tab/>
        <w:t>300 K          773 K</w:t>
      </w:r>
      <w:r w:rsidRPr="009B6D17">
        <w:rPr>
          <w:b/>
          <w:color w:val="FF0000"/>
        </w:rPr>
        <w:tab/>
        <w:t xml:space="preserve"> </w:t>
      </w:r>
    </w:p>
    <w:p w:rsidR="00BA6925" w:rsidRPr="009B6D17" w:rsidRDefault="00BA6925" w:rsidP="00BA6925">
      <w:pPr>
        <w:rPr>
          <w:color w:val="FF0000"/>
        </w:rPr>
      </w:pPr>
    </w:p>
    <w:p w:rsidR="00BA6925" w:rsidRPr="000859FF" w:rsidRDefault="00BA6925" w:rsidP="00BA6925">
      <w:pPr>
        <w:rPr>
          <w:color w:val="000000"/>
        </w:rPr>
      </w:pPr>
    </w:p>
    <w:p w:rsidR="00BA6925" w:rsidRPr="000859FF" w:rsidRDefault="00BA6925" w:rsidP="00BA6925">
      <w:pPr>
        <w:rPr>
          <w:color w:val="000000"/>
        </w:rPr>
      </w:pPr>
      <w:r w:rsidRPr="000859FF">
        <w:rPr>
          <w:color w:val="000000"/>
        </w:rPr>
        <w:t>36.  5.2 L of a gas is at STP.  Find the new volume when the temperature rises to 38</w:t>
      </w:r>
      <w:r>
        <w:rPr>
          <w:color w:val="000000"/>
        </w:rPr>
        <w:t>°</w:t>
      </w:r>
      <w:r w:rsidRPr="000859FF">
        <w:rPr>
          <w:color w:val="000000"/>
        </w:rPr>
        <w:t xml:space="preserve">C and the pressure drops to 600.0 mmHg.  </w:t>
      </w:r>
      <w:r w:rsidRPr="000859FF">
        <w:rPr>
          <w:color w:val="000000"/>
          <w:sz w:val="18"/>
          <w:szCs w:val="18"/>
        </w:rPr>
        <w:t>(ans:  7.5L)</w:t>
      </w:r>
    </w:p>
    <w:p w:rsidR="00BA6925" w:rsidRPr="000859FF" w:rsidRDefault="00BA6925" w:rsidP="00BA6925">
      <w:pPr>
        <w:rPr>
          <w:color w:val="000000"/>
        </w:rPr>
      </w:pPr>
    </w:p>
    <w:p w:rsidR="00BA6925" w:rsidRPr="009B6D17" w:rsidRDefault="00BA6925" w:rsidP="00BA6925">
      <w:pPr>
        <w:rPr>
          <w:b/>
          <w:color w:val="FF0000"/>
        </w:rPr>
      </w:pPr>
      <w:r w:rsidRPr="009B6D17">
        <w:rPr>
          <w:color w:val="000000"/>
        </w:rPr>
        <w:t>Formula:</w:t>
      </w:r>
      <w:r w:rsidRPr="009B6D17">
        <w:rPr>
          <w:b/>
          <w:u w:val="single"/>
        </w:rPr>
        <w:t xml:space="preserve"> </w:t>
      </w:r>
      <w:r w:rsidRPr="009B6D17">
        <w:rPr>
          <w:b/>
          <w:color w:val="FF0000"/>
          <w:u w:val="single"/>
        </w:rPr>
        <w:t>P</w:t>
      </w:r>
      <w:r w:rsidRPr="009B6D17">
        <w:rPr>
          <w:b/>
          <w:color w:val="FF0000"/>
          <w:u w:val="single"/>
          <w:vertAlign w:val="subscript"/>
        </w:rPr>
        <w:t>1</w:t>
      </w:r>
      <w:r w:rsidRPr="009B6D17">
        <w:rPr>
          <w:b/>
          <w:color w:val="FF0000"/>
          <w:u w:val="single"/>
        </w:rPr>
        <w:t>V</w:t>
      </w:r>
      <w:r w:rsidRPr="009B6D17">
        <w:rPr>
          <w:b/>
          <w:color w:val="FF0000"/>
          <w:u w:val="single"/>
          <w:vertAlign w:val="subscript"/>
        </w:rPr>
        <w:t>1</w:t>
      </w:r>
      <w:r w:rsidRPr="009B6D17">
        <w:rPr>
          <w:b/>
          <w:color w:val="FF0000"/>
        </w:rPr>
        <w:t xml:space="preserve"> = </w:t>
      </w:r>
      <w:r w:rsidRPr="009B6D17">
        <w:rPr>
          <w:b/>
          <w:color w:val="FF0000"/>
          <w:u w:val="single"/>
        </w:rPr>
        <w:t>P</w:t>
      </w:r>
      <w:r w:rsidRPr="009B6D17">
        <w:rPr>
          <w:b/>
          <w:color w:val="FF0000"/>
          <w:u w:val="single"/>
          <w:vertAlign w:val="subscript"/>
        </w:rPr>
        <w:t>2</w:t>
      </w:r>
      <w:r w:rsidRPr="009B6D17">
        <w:rPr>
          <w:b/>
          <w:color w:val="FF0000"/>
          <w:u w:val="single"/>
        </w:rPr>
        <w:t>V</w:t>
      </w:r>
      <w:r w:rsidRPr="009B6D17">
        <w:rPr>
          <w:b/>
          <w:color w:val="FF0000"/>
          <w:u w:val="single"/>
          <w:vertAlign w:val="subscript"/>
        </w:rPr>
        <w:t>2</w:t>
      </w:r>
      <w:r w:rsidRPr="009B6D17">
        <w:rPr>
          <w:b/>
          <w:color w:val="FF0000"/>
        </w:rPr>
        <w:tab/>
      </w:r>
      <w:r w:rsidRPr="009B6D17">
        <w:rPr>
          <w:b/>
          <w:color w:val="FF0000"/>
        </w:rPr>
        <w:tab/>
        <w:t xml:space="preserve"> </w:t>
      </w:r>
      <w:r w:rsidRPr="009B6D17">
        <w:rPr>
          <w:b/>
          <w:color w:val="FF0000"/>
          <w:u w:val="single"/>
        </w:rPr>
        <w:t>(760mmHg)(5.2L)</w:t>
      </w:r>
      <w:r w:rsidRPr="009B6D17">
        <w:rPr>
          <w:b/>
          <w:color w:val="FF0000"/>
        </w:rPr>
        <w:t xml:space="preserve">   =   </w:t>
      </w:r>
      <w:r w:rsidRPr="009B6D17">
        <w:rPr>
          <w:b/>
          <w:color w:val="FF0000"/>
          <w:u w:val="single"/>
        </w:rPr>
        <w:t>(600mmHg)(V</w:t>
      </w:r>
      <w:r w:rsidRPr="009B6D17">
        <w:rPr>
          <w:b/>
          <w:color w:val="FF0000"/>
          <w:u w:val="single"/>
          <w:vertAlign w:val="subscript"/>
        </w:rPr>
        <w:t>2</w:t>
      </w:r>
      <w:r w:rsidRPr="009B6D17">
        <w:rPr>
          <w:b/>
          <w:color w:val="FF0000"/>
          <w:u w:val="single"/>
        </w:rPr>
        <w:t>)</w:t>
      </w:r>
      <w:r w:rsidRPr="009B6D17">
        <w:rPr>
          <w:b/>
          <w:color w:val="FF0000"/>
        </w:rPr>
        <w:t xml:space="preserve">  </w:t>
      </w:r>
      <w:r w:rsidRPr="009B6D17">
        <w:rPr>
          <w:b/>
          <w:color w:val="FF0000"/>
        </w:rPr>
        <w:tab/>
      </w:r>
      <w:r w:rsidRPr="009B6D17">
        <w:rPr>
          <w:b/>
          <w:color w:val="FF0000"/>
        </w:rPr>
        <w:tab/>
        <w:t>= 7.5L</w:t>
      </w:r>
    </w:p>
    <w:p w:rsidR="00BA6925" w:rsidRPr="009B6D17" w:rsidRDefault="00BA6925" w:rsidP="00BA6925">
      <w:pPr>
        <w:rPr>
          <w:color w:val="FF0000"/>
        </w:rPr>
      </w:pPr>
      <w:r w:rsidRPr="009B6D17">
        <w:rPr>
          <w:b/>
          <w:color w:val="FF0000"/>
        </w:rPr>
        <w:t xml:space="preserve">                          T</w:t>
      </w:r>
      <w:r w:rsidRPr="009B6D17">
        <w:rPr>
          <w:b/>
          <w:color w:val="FF0000"/>
          <w:vertAlign w:val="subscript"/>
        </w:rPr>
        <w:t>1</w:t>
      </w:r>
      <w:r w:rsidRPr="009B6D17">
        <w:rPr>
          <w:b/>
          <w:color w:val="FF0000"/>
        </w:rPr>
        <w:t xml:space="preserve">  </w:t>
      </w:r>
      <w:r w:rsidRPr="009B6D17">
        <w:rPr>
          <w:b/>
          <w:color w:val="FF0000"/>
        </w:rPr>
        <w:tab/>
        <w:t xml:space="preserve">   T</w:t>
      </w:r>
      <w:r w:rsidRPr="009B6D17">
        <w:rPr>
          <w:b/>
          <w:color w:val="FF0000"/>
          <w:vertAlign w:val="subscript"/>
        </w:rPr>
        <w:t>2</w:t>
      </w:r>
      <w:r w:rsidRPr="009B6D17">
        <w:rPr>
          <w:b/>
          <w:color w:val="FF0000"/>
        </w:rPr>
        <w:tab/>
        <w:t xml:space="preserve"> </w:t>
      </w:r>
      <w:r w:rsidRPr="009B6D17">
        <w:rPr>
          <w:b/>
          <w:color w:val="FF0000"/>
        </w:rPr>
        <w:tab/>
      </w:r>
      <w:r w:rsidRPr="009B6D17">
        <w:rPr>
          <w:b/>
          <w:color w:val="FF0000"/>
        </w:rPr>
        <w:tab/>
        <w:t>273K</w:t>
      </w:r>
      <w:r w:rsidRPr="009B6D17">
        <w:rPr>
          <w:b/>
          <w:color w:val="FF0000"/>
        </w:rPr>
        <w:tab/>
      </w:r>
      <w:r w:rsidRPr="009B6D17">
        <w:rPr>
          <w:b/>
          <w:color w:val="FF0000"/>
        </w:rPr>
        <w:tab/>
      </w:r>
      <w:r w:rsidRPr="009B6D17">
        <w:rPr>
          <w:b/>
          <w:color w:val="FF0000"/>
        </w:rPr>
        <w:tab/>
        <w:t>311K</w:t>
      </w:r>
    </w:p>
    <w:p w:rsidR="00BA6925" w:rsidRPr="000859FF" w:rsidRDefault="00BA6925" w:rsidP="00BA6925">
      <w:pPr>
        <w:rPr>
          <w:color w:val="000000"/>
        </w:rPr>
      </w:pPr>
    </w:p>
    <w:p w:rsidR="00BA6925" w:rsidRPr="000859FF" w:rsidRDefault="00BA6925" w:rsidP="00BA6925">
      <w:pPr>
        <w:rPr>
          <w:color w:val="000000"/>
        </w:rPr>
      </w:pPr>
    </w:p>
    <w:p w:rsidR="00BA6925" w:rsidRPr="000859FF" w:rsidRDefault="00BA6925" w:rsidP="00BA6925">
      <w:pPr>
        <w:rPr>
          <w:color w:val="000000"/>
        </w:rPr>
      </w:pPr>
      <w:r w:rsidRPr="000859FF">
        <w:rPr>
          <w:color w:val="000000"/>
        </w:rPr>
        <w:t xml:space="preserve">37.  Find the volume occupied by 14.0g of carbon dioxide at 25ºC and 0.880atm.  </w:t>
      </w:r>
      <w:r w:rsidRPr="000859FF">
        <w:rPr>
          <w:color w:val="000000"/>
          <w:sz w:val="18"/>
          <w:szCs w:val="18"/>
        </w:rPr>
        <w:t>(ans: 8.84L)</w:t>
      </w:r>
    </w:p>
    <w:p w:rsidR="00BA6925" w:rsidRPr="000859FF" w:rsidRDefault="00BA6925" w:rsidP="00BA6925">
      <w:pPr>
        <w:rPr>
          <w:color w:val="000000"/>
        </w:rPr>
      </w:pPr>
    </w:p>
    <w:p w:rsidR="00BA6925" w:rsidRPr="009B6D17" w:rsidRDefault="00BA6925" w:rsidP="00BA6925">
      <w:pPr>
        <w:rPr>
          <w:b/>
          <w:color w:val="FF0000"/>
        </w:rPr>
      </w:pPr>
      <w:r w:rsidRPr="009B6D17">
        <w:rPr>
          <w:color w:val="000000"/>
        </w:rPr>
        <w:t>Formula:</w:t>
      </w:r>
      <w:r w:rsidRPr="009B6D17">
        <w:rPr>
          <w:b/>
        </w:rPr>
        <w:t xml:space="preserve"> </w:t>
      </w:r>
      <w:r w:rsidRPr="009B6D17">
        <w:rPr>
          <w:b/>
          <w:color w:val="FF0000"/>
        </w:rPr>
        <w:t xml:space="preserve">PV = nRT </w:t>
      </w:r>
    </w:p>
    <w:p w:rsidR="00BA6925" w:rsidRPr="009B6D17" w:rsidRDefault="00BA6925" w:rsidP="00BA6925">
      <w:pPr>
        <w:rPr>
          <w:b/>
          <w:color w:val="FF0000"/>
        </w:rPr>
      </w:pPr>
    </w:p>
    <w:p w:rsidR="00BA6925" w:rsidRPr="009B6D17" w:rsidRDefault="00BA6925" w:rsidP="00BA6925">
      <w:pPr>
        <w:rPr>
          <w:b/>
          <w:color w:val="FF0000"/>
        </w:rPr>
      </w:pPr>
      <w:r>
        <w:rPr>
          <w:b/>
          <w:noProof/>
          <w:color w:val="FF0000"/>
          <w:lang w:eastAsia="en-US"/>
        </w:rPr>
        <mc:AlternateContent>
          <mc:Choice Requires="wps">
            <w:drawing>
              <wp:anchor distT="0" distB="0" distL="114300" distR="114300" simplePos="0" relativeHeight="251674624" behindDoc="0" locked="0" layoutInCell="1" allowOverlap="1" wp14:anchorId="7D21CF32" wp14:editId="1516B345">
                <wp:simplePos x="0" y="0"/>
                <wp:positionH relativeFrom="column">
                  <wp:posOffset>782955</wp:posOffset>
                </wp:positionH>
                <wp:positionV relativeFrom="paragraph">
                  <wp:posOffset>1905</wp:posOffset>
                </wp:positionV>
                <wp:extent cx="0" cy="294005"/>
                <wp:effectExtent l="11430" t="11430" r="7620" b="889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40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E98C1" id="Straight Arrow Connector 52" o:spid="_x0000_s1026" type="#_x0000_t32" style="position:absolute;margin-left:61.65pt;margin-top:.15pt;width:0;height:2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"/>
            </w:pict>
          </mc:Fallback>
        </mc:AlternateContent>
      </w:r>
      <w:r w:rsidRPr="009B6D17">
        <w:rPr>
          <w:b/>
          <w:color w:val="FF0000"/>
        </w:rPr>
        <w:t>14.0g CO</w:t>
      </w:r>
      <w:r w:rsidRPr="009B6D17">
        <w:rPr>
          <w:b/>
          <w:color w:val="FF0000"/>
          <w:vertAlign w:val="subscript"/>
        </w:rPr>
        <w:t>2</w:t>
      </w:r>
      <w:r w:rsidRPr="009B6D17">
        <w:rPr>
          <w:b/>
          <w:color w:val="FF0000"/>
        </w:rPr>
        <w:t xml:space="preserve">      1 mol CO</w:t>
      </w:r>
      <w:r w:rsidRPr="009B6D17">
        <w:rPr>
          <w:b/>
          <w:color w:val="FF0000"/>
          <w:vertAlign w:val="subscript"/>
        </w:rPr>
        <w:t>2</w:t>
      </w:r>
      <w:r w:rsidRPr="009B6D17">
        <w:rPr>
          <w:b/>
          <w:color w:val="FF0000"/>
        </w:rPr>
        <w:t xml:space="preserve">  =   0.32 mol CO</w:t>
      </w:r>
      <w:r w:rsidRPr="009B6D17">
        <w:rPr>
          <w:b/>
          <w:color w:val="FF0000"/>
          <w:vertAlign w:val="subscript"/>
        </w:rPr>
        <w:t>2</w:t>
      </w:r>
    </w:p>
    <w:p w:rsidR="00BA6925" w:rsidRPr="009B6D17" w:rsidRDefault="00BA6925" w:rsidP="00BA6925">
      <w:pPr>
        <w:rPr>
          <w:b/>
          <w:color w:val="FF0000"/>
        </w:rPr>
      </w:pPr>
      <w:r>
        <w:rPr>
          <w:b/>
          <w:noProof/>
          <w:color w:val="FF0000"/>
          <w:lang w:eastAsia="en-US"/>
        </w:rPr>
        <mc:AlternateContent>
          <mc:Choice Requires="wps">
            <w:drawing>
              <wp:anchor distT="0" distB="0" distL="114300" distR="114300" simplePos="0" relativeHeight="251673600" behindDoc="0" locked="0" layoutInCell="1" allowOverlap="1" wp14:anchorId="22E825A0" wp14:editId="3EF83082">
                <wp:simplePos x="0" y="0"/>
                <wp:positionH relativeFrom="column">
                  <wp:posOffset>-31115</wp:posOffset>
                </wp:positionH>
                <wp:positionV relativeFrom="paragraph">
                  <wp:posOffset>1270</wp:posOffset>
                </wp:positionV>
                <wp:extent cx="1609725" cy="0"/>
                <wp:effectExtent l="6985" t="10795" r="12065" b="825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72DC1" id="Straight Arrow Connector 53" o:spid="_x0000_s1026" type="#_x0000_t32" style="position:absolute;margin-left:-2.45pt;margin-top:.1pt;width:126.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KFi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"/>
            </w:pict>
          </mc:Fallback>
        </mc:AlternateContent>
      </w:r>
      <w:r w:rsidRPr="009B6D17">
        <w:rPr>
          <w:b/>
          <w:color w:val="FF0000"/>
        </w:rPr>
        <w:tab/>
      </w:r>
      <w:r w:rsidRPr="009B6D17">
        <w:rPr>
          <w:b/>
          <w:color w:val="FF0000"/>
        </w:rPr>
        <w:tab/>
        <w:t xml:space="preserve"> 44g CO</w:t>
      </w:r>
      <w:r w:rsidRPr="009B6D17">
        <w:rPr>
          <w:b/>
          <w:color w:val="FF0000"/>
          <w:vertAlign w:val="subscript"/>
        </w:rPr>
        <w:t>2</w:t>
      </w:r>
      <w:r w:rsidRPr="009B6D17">
        <w:rPr>
          <w:b/>
          <w:color w:val="FF0000"/>
        </w:rPr>
        <w:t xml:space="preserve">  </w:t>
      </w:r>
    </w:p>
    <w:p w:rsidR="00BA6925" w:rsidRPr="009B6D17" w:rsidRDefault="00BA6925" w:rsidP="00BA6925">
      <w:pPr>
        <w:rPr>
          <w:b/>
          <w:color w:val="FF0000"/>
        </w:rPr>
      </w:pPr>
    </w:p>
    <w:p w:rsidR="00BA6925" w:rsidRPr="009B6D17" w:rsidRDefault="00BA6925" w:rsidP="00BA6925">
      <w:pPr>
        <w:rPr>
          <w:b/>
          <w:color w:val="FF0000"/>
        </w:rPr>
      </w:pPr>
      <w:r w:rsidRPr="009B6D17">
        <w:rPr>
          <w:b/>
          <w:color w:val="FF0000"/>
        </w:rPr>
        <w:t>0.88atm (V) = 0.32mol(0.0821)(298K)</w:t>
      </w:r>
    </w:p>
    <w:p w:rsidR="00615C6A" w:rsidRPr="00BA6925" w:rsidRDefault="00BA6925" w:rsidP="00BA6925">
      <w:pPr>
        <w:rPr>
          <w:b/>
          <w:color w:val="FF0000"/>
        </w:rPr>
      </w:pPr>
      <w:r w:rsidRPr="009B6D17">
        <w:rPr>
          <w:b/>
          <w:color w:val="FF0000"/>
        </w:rPr>
        <w:t xml:space="preserve">V =  </w:t>
      </w:r>
      <w:r w:rsidRPr="009B6D17">
        <w:rPr>
          <w:b/>
          <w:color w:val="FF0000"/>
        </w:rPr>
        <w:tab/>
        <w:t>8.84 L</w:t>
      </w:r>
      <w:bookmarkStart w:id="0" w:name="_GoBack"/>
      <w:bookmarkEnd w:id="0"/>
    </w:p>
    <w:sectPr w:rsidR="00615C6A" w:rsidRPr="00BA6925">
      <w:footerReference w:type="default" r:id="rId38"/>
      <w:pgSz w:w="12240" w:h="15840"/>
      <w:pgMar w:top="720" w:right="72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E1A" w:rsidRDefault="00DE6E1A" w:rsidP="00292B19">
      <w:r>
        <w:separator/>
      </w:r>
    </w:p>
  </w:endnote>
  <w:endnote w:type="continuationSeparator" w:id="0">
    <w:p w:rsidR="00DE6E1A" w:rsidRDefault="00DE6E1A" w:rsidP="0029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E62" w:rsidRDefault="00146E62">
    <w:pPr>
      <w:pStyle w:val="Footer"/>
    </w:pPr>
    <w:r>
      <w:fldChar w:fldCharType="begin"/>
    </w:r>
    <w:r>
      <w:instrText xml:space="preserve"> PAGE   \* MERGEFORMAT </w:instrText>
    </w:r>
    <w:r>
      <w:fldChar w:fldCharType="separate"/>
    </w:r>
    <w:r w:rsidR="00BA6925">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E1A" w:rsidRDefault="00DE6E1A" w:rsidP="00292B19">
      <w:r>
        <w:separator/>
      </w:r>
    </w:p>
  </w:footnote>
  <w:footnote w:type="continuationSeparator" w:id="0">
    <w:p w:rsidR="00DE6E1A" w:rsidRDefault="00DE6E1A" w:rsidP="00292B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0000004"/>
    <w:multiLevelType w:val="multilevel"/>
    <w:tmpl w:val="0000000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1C6CD1"/>
    <w:multiLevelType w:val="hybridMultilevel"/>
    <w:tmpl w:val="C6345A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1507F9B"/>
    <w:multiLevelType w:val="hybridMultilevel"/>
    <w:tmpl w:val="53CC1E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C2254B"/>
    <w:multiLevelType w:val="hybridMultilevel"/>
    <w:tmpl w:val="ACA23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BF7664"/>
    <w:multiLevelType w:val="hybridMultilevel"/>
    <w:tmpl w:val="5D0AC4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8682A48"/>
    <w:multiLevelType w:val="hybridMultilevel"/>
    <w:tmpl w:val="4FB2EEB6"/>
    <w:lvl w:ilvl="0" w:tplc="B820588C">
      <w:start w:val="1"/>
      <w:numFmt w:val="lowerLetter"/>
      <w:lvlText w:val="%1)"/>
      <w:lvlJc w:val="left"/>
      <w:pPr>
        <w:ind w:left="720" w:hanging="360"/>
      </w:pPr>
      <w:rPr>
        <w:rFonts w:ascii="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C3A2D4C"/>
    <w:multiLevelType w:val="hybridMultilevel"/>
    <w:tmpl w:val="54B4136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6979D5"/>
    <w:multiLevelType w:val="hybridMultilevel"/>
    <w:tmpl w:val="6EC024FE"/>
    <w:lvl w:ilvl="0" w:tplc="51C45B3C">
      <w:start w:val="3"/>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F437DE"/>
    <w:multiLevelType w:val="hybridMultilevel"/>
    <w:tmpl w:val="F8268054"/>
    <w:lvl w:ilvl="0" w:tplc="245C67A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C33B71"/>
    <w:multiLevelType w:val="hybridMultilevel"/>
    <w:tmpl w:val="27623F04"/>
    <w:lvl w:ilvl="0" w:tplc="0F4C1290">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75504D"/>
    <w:multiLevelType w:val="hybridMultilevel"/>
    <w:tmpl w:val="E60AB61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84479E5"/>
    <w:multiLevelType w:val="hybridMultilevel"/>
    <w:tmpl w:val="5324D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686939"/>
    <w:multiLevelType w:val="hybridMultilevel"/>
    <w:tmpl w:val="67BCF1E4"/>
    <w:lvl w:ilvl="0" w:tplc="0A5CD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942248"/>
    <w:multiLevelType w:val="hybridMultilevel"/>
    <w:tmpl w:val="9FBC5E96"/>
    <w:lvl w:ilvl="0" w:tplc="34D2C8A8">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43BD8"/>
    <w:multiLevelType w:val="hybridMultilevel"/>
    <w:tmpl w:val="5F9A08F2"/>
    <w:lvl w:ilvl="0" w:tplc="C5168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A52B1"/>
    <w:multiLevelType w:val="hybridMultilevel"/>
    <w:tmpl w:val="B01E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741B24"/>
    <w:multiLevelType w:val="hybridMultilevel"/>
    <w:tmpl w:val="3370BA9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524A6E"/>
    <w:multiLevelType w:val="hybridMultilevel"/>
    <w:tmpl w:val="0BDA1C1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23D85"/>
    <w:multiLevelType w:val="hybridMultilevel"/>
    <w:tmpl w:val="BB567AE8"/>
    <w:lvl w:ilvl="0" w:tplc="348AFACC">
      <w:start w:val="13"/>
      <w:numFmt w:val="decimal"/>
      <w:lvlText w:val="%1."/>
      <w:lvlJc w:val="left"/>
      <w:pPr>
        <w:ind w:left="720" w:hanging="360"/>
      </w:pPr>
      <w:rPr>
        <w:rFonts w:hint="default"/>
      </w:rPr>
    </w:lvl>
    <w:lvl w:ilvl="1" w:tplc="BC92D3D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644FBE"/>
    <w:multiLevelType w:val="hybridMultilevel"/>
    <w:tmpl w:val="B146678A"/>
    <w:lvl w:ilvl="0" w:tplc="5DA01D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2D3E44"/>
    <w:multiLevelType w:val="hybridMultilevel"/>
    <w:tmpl w:val="7B3E7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D61693"/>
    <w:multiLevelType w:val="hybridMultilevel"/>
    <w:tmpl w:val="66065BD4"/>
    <w:lvl w:ilvl="0" w:tplc="35263CA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F16681"/>
    <w:multiLevelType w:val="hybridMultilevel"/>
    <w:tmpl w:val="A04CF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E68D1"/>
    <w:multiLevelType w:val="hybridMultilevel"/>
    <w:tmpl w:val="D088A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7A661A"/>
    <w:multiLevelType w:val="hybridMultilevel"/>
    <w:tmpl w:val="77ECF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FE76F5"/>
    <w:multiLevelType w:val="hybridMultilevel"/>
    <w:tmpl w:val="C7E63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234FA"/>
    <w:multiLevelType w:val="hybridMultilevel"/>
    <w:tmpl w:val="4C0CC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4643D9"/>
    <w:multiLevelType w:val="hybridMultilevel"/>
    <w:tmpl w:val="F7F62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A80442"/>
    <w:multiLevelType w:val="hybridMultilevel"/>
    <w:tmpl w:val="B36E2F7A"/>
    <w:lvl w:ilvl="0" w:tplc="CE32E2D6">
      <w:start w:val="1"/>
      <w:numFmt w:val="decimal"/>
      <w:lvlText w:val="%1."/>
      <w:lvlJc w:val="left"/>
      <w:pPr>
        <w:ind w:left="75" w:hanging="360"/>
      </w:pPr>
      <w:rPr>
        <w:rFonts w:hint="default"/>
      </w:rPr>
    </w:lvl>
    <w:lvl w:ilvl="1" w:tplc="04090019" w:tentative="1">
      <w:start w:val="1"/>
      <w:numFmt w:val="lowerLetter"/>
      <w:lvlText w:val="%2."/>
      <w:lvlJc w:val="left"/>
      <w:pPr>
        <w:ind w:left="795" w:hanging="360"/>
      </w:pPr>
    </w:lvl>
    <w:lvl w:ilvl="2" w:tplc="0409001B" w:tentative="1">
      <w:start w:val="1"/>
      <w:numFmt w:val="lowerRoman"/>
      <w:lvlText w:val="%3."/>
      <w:lvlJc w:val="right"/>
      <w:pPr>
        <w:ind w:left="1515" w:hanging="180"/>
      </w:pPr>
    </w:lvl>
    <w:lvl w:ilvl="3" w:tplc="0409000F" w:tentative="1">
      <w:start w:val="1"/>
      <w:numFmt w:val="decimal"/>
      <w:lvlText w:val="%4."/>
      <w:lvlJc w:val="left"/>
      <w:pPr>
        <w:ind w:left="2235" w:hanging="360"/>
      </w:pPr>
    </w:lvl>
    <w:lvl w:ilvl="4" w:tplc="04090019" w:tentative="1">
      <w:start w:val="1"/>
      <w:numFmt w:val="lowerLetter"/>
      <w:lvlText w:val="%5."/>
      <w:lvlJc w:val="left"/>
      <w:pPr>
        <w:ind w:left="2955" w:hanging="360"/>
      </w:pPr>
    </w:lvl>
    <w:lvl w:ilvl="5" w:tplc="0409001B" w:tentative="1">
      <w:start w:val="1"/>
      <w:numFmt w:val="lowerRoman"/>
      <w:lvlText w:val="%6."/>
      <w:lvlJc w:val="right"/>
      <w:pPr>
        <w:ind w:left="3675" w:hanging="180"/>
      </w:pPr>
    </w:lvl>
    <w:lvl w:ilvl="6" w:tplc="0409000F" w:tentative="1">
      <w:start w:val="1"/>
      <w:numFmt w:val="decimal"/>
      <w:lvlText w:val="%7."/>
      <w:lvlJc w:val="left"/>
      <w:pPr>
        <w:ind w:left="4395" w:hanging="360"/>
      </w:pPr>
    </w:lvl>
    <w:lvl w:ilvl="7" w:tplc="04090019" w:tentative="1">
      <w:start w:val="1"/>
      <w:numFmt w:val="lowerLetter"/>
      <w:lvlText w:val="%8."/>
      <w:lvlJc w:val="left"/>
      <w:pPr>
        <w:ind w:left="5115" w:hanging="360"/>
      </w:pPr>
    </w:lvl>
    <w:lvl w:ilvl="8" w:tplc="0409001B" w:tentative="1">
      <w:start w:val="1"/>
      <w:numFmt w:val="lowerRoman"/>
      <w:lvlText w:val="%9."/>
      <w:lvlJc w:val="right"/>
      <w:pPr>
        <w:ind w:left="5835" w:hanging="180"/>
      </w:pPr>
    </w:lvl>
  </w:abstractNum>
  <w:abstractNum w:abstractNumId="32">
    <w:nsid w:val="7B110EA7"/>
    <w:multiLevelType w:val="hybridMultilevel"/>
    <w:tmpl w:val="DA6054AA"/>
    <w:lvl w:ilvl="0" w:tplc="60D2AEFE">
      <w:start w:val="1"/>
      <w:numFmt w:val="lowerLetter"/>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3"/>
  </w:num>
  <w:num w:numId="6">
    <w:abstractNumId w:val="24"/>
  </w:num>
  <w:num w:numId="7">
    <w:abstractNumId w:val="14"/>
  </w:num>
  <w:num w:numId="8">
    <w:abstractNumId w:val="27"/>
  </w:num>
  <w:num w:numId="9">
    <w:abstractNumId w:val="26"/>
  </w:num>
  <w:num w:numId="10">
    <w:abstractNumId w:val="29"/>
  </w:num>
  <w:num w:numId="11">
    <w:abstractNumId w:val="6"/>
  </w:num>
  <w:num w:numId="12">
    <w:abstractNumId w:val="4"/>
  </w:num>
  <w:num w:numId="13">
    <w:abstractNumId w:val="21"/>
  </w:num>
  <w:num w:numId="14">
    <w:abstractNumId w:val="16"/>
  </w:num>
  <w:num w:numId="15">
    <w:abstractNumId w:val="19"/>
  </w:num>
  <w:num w:numId="16">
    <w:abstractNumId w:val="31"/>
  </w:num>
  <w:num w:numId="17">
    <w:abstractNumId w:val="28"/>
  </w:num>
  <w:num w:numId="18">
    <w:abstractNumId w:val="23"/>
  </w:num>
  <w:num w:numId="19">
    <w:abstractNumId w:val="9"/>
  </w:num>
  <w:num w:numId="20">
    <w:abstractNumId w:val="25"/>
  </w:num>
  <w:num w:numId="21">
    <w:abstractNumId w:val="30"/>
  </w:num>
  <w:num w:numId="22">
    <w:abstractNumId w:val="20"/>
  </w:num>
  <w:num w:numId="23">
    <w:abstractNumId w:val="22"/>
  </w:num>
  <w:num w:numId="24">
    <w:abstractNumId w:val="18"/>
  </w:num>
  <w:num w:numId="25">
    <w:abstractNumId w:val="32"/>
  </w:num>
  <w:num w:numId="26">
    <w:abstractNumId w:val="11"/>
  </w:num>
  <w:num w:numId="27">
    <w:abstractNumId w:val="5"/>
  </w:num>
  <w:num w:numId="28">
    <w:abstractNumId w:val="12"/>
  </w:num>
  <w:num w:numId="29">
    <w:abstractNumId w:val="10"/>
  </w:num>
  <w:num w:numId="30">
    <w:abstractNumId w:val="17"/>
  </w:num>
  <w:num w:numId="31">
    <w:abstractNumId w:val="15"/>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22"/>
    <w:rsid w:val="00027532"/>
    <w:rsid w:val="00146E62"/>
    <w:rsid w:val="001C3083"/>
    <w:rsid w:val="001D2BAD"/>
    <w:rsid w:val="00201122"/>
    <w:rsid w:val="00292B19"/>
    <w:rsid w:val="002A71F3"/>
    <w:rsid w:val="003B036B"/>
    <w:rsid w:val="00497618"/>
    <w:rsid w:val="00615C6A"/>
    <w:rsid w:val="006178DF"/>
    <w:rsid w:val="00620371"/>
    <w:rsid w:val="00734AB1"/>
    <w:rsid w:val="00787056"/>
    <w:rsid w:val="00854339"/>
    <w:rsid w:val="008732F4"/>
    <w:rsid w:val="0095741D"/>
    <w:rsid w:val="00A848C8"/>
    <w:rsid w:val="00BA6925"/>
    <w:rsid w:val="00C60996"/>
    <w:rsid w:val="00CC3E64"/>
    <w:rsid w:val="00D072E9"/>
    <w:rsid w:val="00D224DB"/>
    <w:rsid w:val="00D326BD"/>
    <w:rsid w:val="00DE6E1A"/>
    <w:rsid w:val="00E8070B"/>
    <w:rsid w:val="00EA273C"/>
    <w:rsid w:val="00EB1903"/>
    <w:rsid w:val="00EF70CF"/>
    <w:rsid w:val="00FC7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oNotEmbedSmartTags/>
  <w:decimalSymbol w:val="."/>
  <w:listSeparator w:val=","/>
  <w15:docId w15:val="{9E41F68F-F29C-484F-9A02-C386625E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paragraph" w:styleId="Heading7">
    <w:name w:val="heading 7"/>
    <w:basedOn w:val="Heading"/>
    <w:next w:val="BodyText"/>
    <w:qFormat/>
    <w:pPr>
      <w:numPr>
        <w:ilvl w:val="6"/>
        <w:numId w:val="1"/>
      </w:numPr>
      <w:outlineLvl w:val="6"/>
    </w:pPr>
    <w:rPr>
      <w:b/>
      <w:bCs/>
      <w:sz w:val="21"/>
      <w:szCs w:val="21"/>
    </w:rPr>
  </w:style>
  <w:style w:type="paragraph" w:styleId="Heading8">
    <w:name w:val="heading 8"/>
    <w:basedOn w:val="Heading"/>
    <w:next w:val="BodyText"/>
    <w:qFormat/>
    <w:pPr>
      <w:numPr>
        <w:ilvl w:val="7"/>
        <w:numId w:val="1"/>
      </w:numPr>
      <w:outlineLvl w:val="7"/>
    </w:pPr>
    <w:rPr>
      <w:b/>
      <w:bCs/>
      <w:sz w:val="21"/>
      <w:szCs w:val="21"/>
    </w:rPr>
  </w:style>
  <w:style w:type="paragraph" w:styleId="Heading9">
    <w:name w:val="heading 9"/>
    <w:basedOn w:val="Heading"/>
    <w:next w:val="BodyText"/>
    <w:qFormat/>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rPr>
  </w:style>
  <w:style w:type="paragraph" w:styleId="Subtitle">
    <w:name w:val="Subtitle"/>
    <w:basedOn w:val="Heading"/>
    <w:next w:val="BodyText"/>
    <w:qFormat/>
    <w:pPr>
      <w:jc w:val="center"/>
    </w:pPr>
    <w:rPr>
      <w:i/>
      <w:iCs/>
    </w:rPr>
  </w:style>
  <w:style w:type="paragraph" w:styleId="BalloonText">
    <w:name w:val="Balloon Text"/>
    <w:basedOn w:val="Normal"/>
    <w:rPr>
      <w:rFonts w:ascii="Tahoma" w:hAnsi="Tahoma" w:cs="Tahoma"/>
      <w:sz w:val="16"/>
      <w:szCs w:val="16"/>
    </w:rPr>
  </w:style>
  <w:style w:type="paragraph" w:customStyle="1" w:styleId="MediumGrid21">
    <w:name w:val="Medium Grid 21"/>
    <w:qFormat/>
    <w:pPr>
      <w:suppressAutoHyphens/>
    </w:pPr>
    <w:rPr>
      <w:rFonts w:ascii="Calibri" w:eastAsia="Calibri" w:hAnsi="Calibri"/>
      <w:sz w:val="22"/>
      <w:szCs w:val="22"/>
      <w:lang w:eastAsia="ar-S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Heading10">
    <w:name w:val="Heading 10"/>
    <w:basedOn w:val="Heading"/>
    <w:next w:val="BodyText"/>
    <w:pPr>
      <w:tabs>
        <w:tab w:val="num" w:pos="1584"/>
      </w:tabs>
      <w:ind w:left="1584" w:hanging="1584"/>
      <w:outlineLvl w:val="8"/>
    </w:pPr>
    <w:rPr>
      <w:b/>
      <w:bCs/>
      <w:sz w:val="21"/>
      <w:szCs w:val="21"/>
    </w:rPr>
  </w:style>
  <w:style w:type="table" w:styleId="TableGrid">
    <w:name w:val="Table Grid"/>
    <w:basedOn w:val="TableNormal"/>
    <w:uiPriority w:val="59"/>
    <w:rsid w:val="003915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E8070B"/>
    <w:pPr>
      <w:ind w:left="720"/>
    </w:pPr>
  </w:style>
  <w:style w:type="paragraph" w:styleId="Header">
    <w:name w:val="header"/>
    <w:basedOn w:val="Normal"/>
    <w:link w:val="HeaderChar"/>
    <w:uiPriority w:val="99"/>
    <w:unhideWhenUsed/>
    <w:rsid w:val="00292B19"/>
    <w:pPr>
      <w:tabs>
        <w:tab w:val="center" w:pos="4680"/>
        <w:tab w:val="right" w:pos="9360"/>
      </w:tabs>
    </w:pPr>
  </w:style>
  <w:style w:type="character" w:customStyle="1" w:styleId="HeaderChar">
    <w:name w:val="Header Char"/>
    <w:link w:val="Header"/>
    <w:uiPriority w:val="99"/>
    <w:rsid w:val="00292B19"/>
    <w:rPr>
      <w:sz w:val="24"/>
      <w:szCs w:val="24"/>
      <w:lang w:eastAsia="ar-SA"/>
    </w:rPr>
  </w:style>
  <w:style w:type="paragraph" w:styleId="Footer">
    <w:name w:val="footer"/>
    <w:basedOn w:val="Normal"/>
    <w:link w:val="FooterChar"/>
    <w:uiPriority w:val="99"/>
    <w:unhideWhenUsed/>
    <w:rsid w:val="00292B19"/>
    <w:pPr>
      <w:tabs>
        <w:tab w:val="center" w:pos="4680"/>
        <w:tab w:val="right" w:pos="9360"/>
      </w:tabs>
    </w:pPr>
  </w:style>
  <w:style w:type="character" w:customStyle="1" w:styleId="FooterChar">
    <w:name w:val="Footer Char"/>
    <w:link w:val="Footer"/>
    <w:uiPriority w:val="99"/>
    <w:rsid w:val="00292B19"/>
    <w:rPr>
      <w:sz w:val="24"/>
      <w:szCs w:val="24"/>
      <w:lang w:eastAsia="ar-SA"/>
    </w:rPr>
  </w:style>
  <w:style w:type="paragraph" w:styleId="NoSpacing">
    <w:name w:val="No Spacing"/>
    <w:qFormat/>
    <w:rsid w:val="00BA6925"/>
    <w:pPr>
      <w:suppressAutoHyphens/>
    </w:pPr>
    <w:rPr>
      <w:rFonts w:ascii="Calibri" w:eastAsia="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49259">
      <w:bodyDiv w:val="1"/>
      <w:marLeft w:val="0"/>
      <w:marRight w:val="0"/>
      <w:marTop w:val="0"/>
      <w:marBottom w:val="0"/>
      <w:divBdr>
        <w:top w:val="none" w:sz="0" w:space="0" w:color="auto"/>
        <w:left w:val="none" w:sz="0" w:space="0" w:color="auto"/>
        <w:bottom w:val="none" w:sz="0" w:space="0" w:color="auto"/>
        <w:right w:val="none" w:sz="0" w:space="0" w:color="auto"/>
      </w:divBdr>
    </w:div>
    <w:div w:id="1846087926">
      <w:bodyDiv w:val="1"/>
      <w:marLeft w:val="0"/>
      <w:marRight w:val="0"/>
      <w:marTop w:val="0"/>
      <w:marBottom w:val="0"/>
      <w:divBdr>
        <w:top w:val="none" w:sz="0" w:space="0" w:color="auto"/>
        <w:left w:val="none" w:sz="0" w:space="0" w:color="auto"/>
        <w:bottom w:val="none" w:sz="0" w:space="0" w:color="auto"/>
        <w:right w:val="none" w:sz="0" w:space="0" w:color="auto"/>
      </w:divBdr>
      <w:divsChild>
        <w:div w:id="1106121071">
          <w:marLeft w:val="0"/>
          <w:marRight w:val="0"/>
          <w:marTop w:val="0"/>
          <w:marBottom w:val="0"/>
          <w:divBdr>
            <w:top w:val="none" w:sz="0" w:space="0" w:color="auto"/>
            <w:left w:val="none" w:sz="0" w:space="0" w:color="auto"/>
            <w:bottom w:val="none" w:sz="0" w:space="0" w:color="auto"/>
            <w:right w:val="none" w:sz="0" w:space="0" w:color="auto"/>
          </w:divBdr>
          <w:divsChild>
            <w:div w:id="2101215894">
              <w:marLeft w:val="0"/>
              <w:marRight w:val="0"/>
              <w:marTop w:val="0"/>
              <w:marBottom w:val="0"/>
              <w:divBdr>
                <w:top w:val="none" w:sz="0" w:space="0" w:color="auto"/>
                <w:left w:val="none" w:sz="0" w:space="0" w:color="auto"/>
                <w:bottom w:val="none" w:sz="0" w:space="0" w:color="auto"/>
                <w:right w:val="none" w:sz="0" w:space="0" w:color="auto"/>
              </w:divBdr>
              <w:divsChild>
                <w:div w:id="635257106">
                  <w:marLeft w:val="0"/>
                  <w:marRight w:val="0"/>
                  <w:marTop w:val="195"/>
                  <w:marBottom w:val="0"/>
                  <w:divBdr>
                    <w:top w:val="none" w:sz="0" w:space="0" w:color="auto"/>
                    <w:left w:val="none" w:sz="0" w:space="0" w:color="auto"/>
                    <w:bottom w:val="none" w:sz="0" w:space="0" w:color="auto"/>
                    <w:right w:val="none" w:sz="0" w:space="0" w:color="auto"/>
                  </w:divBdr>
                  <w:divsChild>
                    <w:div w:id="446968526">
                      <w:marLeft w:val="0"/>
                      <w:marRight w:val="0"/>
                      <w:marTop w:val="0"/>
                      <w:marBottom w:val="180"/>
                      <w:divBdr>
                        <w:top w:val="none" w:sz="0" w:space="0" w:color="auto"/>
                        <w:left w:val="none" w:sz="0" w:space="0" w:color="auto"/>
                        <w:bottom w:val="none" w:sz="0" w:space="0" w:color="auto"/>
                        <w:right w:val="none" w:sz="0" w:space="0" w:color="auto"/>
                      </w:divBdr>
                      <w:divsChild>
                        <w:div w:id="1929923079">
                          <w:marLeft w:val="0"/>
                          <w:marRight w:val="0"/>
                          <w:marTop w:val="0"/>
                          <w:marBottom w:val="0"/>
                          <w:divBdr>
                            <w:top w:val="none" w:sz="0" w:space="0" w:color="auto"/>
                            <w:left w:val="none" w:sz="0" w:space="0" w:color="auto"/>
                            <w:bottom w:val="none" w:sz="0" w:space="0" w:color="auto"/>
                            <w:right w:val="none" w:sz="0" w:space="0" w:color="auto"/>
                          </w:divBdr>
                          <w:divsChild>
                            <w:div w:id="621881370">
                              <w:marLeft w:val="0"/>
                              <w:marRight w:val="0"/>
                              <w:marTop w:val="0"/>
                              <w:marBottom w:val="0"/>
                              <w:divBdr>
                                <w:top w:val="none" w:sz="0" w:space="0" w:color="auto"/>
                                <w:left w:val="none" w:sz="0" w:space="0" w:color="auto"/>
                                <w:bottom w:val="none" w:sz="0" w:space="0" w:color="auto"/>
                                <w:right w:val="none" w:sz="0" w:space="0" w:color="auto"/>
                              </w:divBdr>
                              <w:divsChild>
                                <w:div w:id="1409812301">
                                  <w:marLeft w:val="0"/>
                                  <w:marRight w:val="0"/>
                                  <w:marTop w:val="0"/>
                                  <w:marBottom w:val="0"/>
                                  <w:divBdr>
                                    <w:top w:val="none" w:sz="0" w:space="0" w:color="auto"/>
                                    <w:left w:val="none" w:sz="0" w:space="0" w:color="auto"/>
                                    <w:bottom w:val="none" w:sz="0" w:space="0" w:color="auto"/>
                                    <w:right w:val="none" w:sz="0" w:space="0" w:color="auto"/>
                                  </w:divBdr>
                                  <w:divsChild>
                                    <w:div w:id="551577352">
                                      <w:marLeft w:val="0"/>
                                      <w:marRight w:val="0"/>
                                      <w:marTop w:val="0"/>
                                      <w:marBottom w:val="0"/>
                                      <w:divBdr>
                                        <w:top w:val="none" w:sz="0" w:space="0" w:color="auto"/>
                                        <w:left w:val="none" w:sz="0" w:space="0" w:color="auto"/>
                                        <w:bottom w:val="none" w:sz="0" w:space="0" w:color="auto"/>
                                        <w:right w:val="none" w:sz="0" w:space="0" w:color="auto"/>
                                      </w:divBdr>
                                      <w:divsChild>
                                        <w:div w:id="1195651670">
                                          <w:marLeft w:val="0"/>
                                          <w:marRight w:val="0"/>
                                          <w:marTop w:val="0"/>
                                          <w:marBottom w:val="0"/>
                                          <w:divBdr>
                                            <w:top w:val="none" w:sz="0" w:space="0" w:color="auto"/>
                                            <w:left w:val="none" w:sz="0" w:space="0" w:color="auto"/>
                                            <w:bottom w:val="none" w:sz="0" w:space="0" w:color="auto"/>
                                            <w:right w:val="none" w:sz="0" w:space="0" w:color="auto"/>
                                          </w:divBdr>
                                          <w:divsChild>
                                            <w:div w:id="1353218569">
                                              <w:marLeft w:val="0"/>
                                              <w:marRight w:val="0"/>
                                              <w:marTop w:val="0"/>
                                              <w:marBottom w:val="0"/>
                                              <w:divBdr>
                                                <w:top w:val="none" w:sz="0" w:space="0" w:color="auto"/>
                                                <w:left w:val="none" w:sz="0" w:space="0" w:color="auto"/>
                                                <w:bottom w:val="none" w:sz="0" w:space="0" w:color="auto"/>
                                                <w:right w:val="none" w:sz="0" w:space="0" w:color="auto"/>
                                              </w:divBdr>
                                              <w:divsChild>
                                                <w:div w:id="733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frm=1&amp;source=images&amp;cd=&amp;cad=rja&amp;docid=zr_Y9EZ6dEkleM&amp;tbnid=8Ky6WmWYunSUGM:&amp;ved=0CAUQjRw&amp;url=http://www.kentchemistry.com/RegentsExams/regents_jun_2002_41_50.htm&amp;ei=MA6vUu-nE-qvsASMx4HYBQ&amp;bvm=bv.57967247,d.eW0&amp;psig=AFQjCNG6yeJJGvgqa8OIMRHuD_3S2I78Xg&amp;ust=1387290360475261" TargetMode="External"/><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oleObject" Target="embeddings/oleObject7.bin"/><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2.bin"/><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2.png"/><Relationship Id="rId32" Type="http://schemas.openxmlformats.org/officeDocument/2006/relationships/image" Target="media/image15.png"/><Relationship Id="rId37" Type="http://schemas.openxmlformats.org/officeDocument/2006/relationships/image" Target="media/image17.jpe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3.png"/><Relationship Id="rId36" Type="http://schemas.openxmlformats.org/officeDocument/2006/relationships/oleObject" Target="embeddings/oleObject13.bin"/><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oleObject" Target="embeddings/oleObject8.bin"/><Relationship Id="rId30" Type="http://schemas.openxmlformats.org/officeDocument/2006/relationships/image" Target="media/image14.pn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2520</Words>
  <Characters>14365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CP CHEMISTRY MIDTERM REVIEW PACKET</vt:lpstr>
    </vt:vector>
  </TitlesOfParts>
  <Company>LPS</Company>
  <LinksUpToDate>false</LinksUpToDate>
  <CharactersWithSpaces>16852</CharactersWithSpaces>
  <SharedDoc>false</SharedDoc>
  <HLinks>
    <vt:vector size="12" baseType="variant">
      <vt:variant>
        <vt:i4>2949149</vt:i4>
      </vt:variant>
      <vt:variant>
        <vt:i4>12</vt:i4>
      </vt:variant>
      <vt:variant>
        <vt:i4>0</vt:i4>
      </vt:variant>
      <vt:variant>
        <vt:i4>5</vt:i4>
      </vt:variant>
      <vt:variant>
        <vt:lpwstr>http://www.google.com/url?sa=i&amp;rct=j&amp;q=&amp;esrc=s&amp;frm=1&amp;source=images&amp;cd=&amp;cad=rja&amp;docid=zr_Y9EZ6dEkleM&amp;tbnid=8Ky6WmWYunSUGM:&amp;ved=0CAUQjRw&amp;url=http://www.kentchemistry.com/RegentsExams/regents_jun_2002_41_50.htm&amp;ei=MA6vUu-nE-qvsASMx4HYBQ&amp;bvm=bv.57967247,d.eW0&amp;psig=AFQjCNG6yeJJGvgqa8OIMRHuD_3S2I78Xg&amp;ust=1387290360475261</vt:lpwstr>
      </vt:variant>
      <vt:variant>
        <vt:lpwstr/>
      </vt:variant>
      <vt:variant>
        <vt:i4>2949149</vt:i4>
      </vt:variant>
      <vt:variant>
        <vt:i4>6559</vt:i4>
      </vt:variant>
      <vt:variant>
        <vt:i4>1035</vt:i4>
      </vt:variant>
      <vt:variant>
        <vt:i4>4</vt:i4>
      </vt:variant>
      <vt:variant>
        <vt:lpwstr>http://www.google.com/url?sa=i&amp;rct=j&amp;q=&amp;esrc=s&amp;frm=1&amp;source=images&amp;cd=&amp;cad=rja&amp;docid=zr_Y9EZ6dEkleM&amp;tbnid=8Ky6WmWYunSUGM:&amp;ved=0CAUQjRw&amp;url=http://www.kentchemistry.com/RegentsExams/regents_jun_2002_41_50.htm&amp;ei=MA6vUu-nE-qvsASMx4HYBQ&amp;bvm=bv.57967247,d.eW0&amp;psig=AFQjCNG6yeJJGvgqa8OIMRHuD_3S2I78Xg&amp;ust=1387290360475261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CHEMISTRY MIDTERM REVIEW PACKET</dc:title>
  <dc:creator>*</dc:creator>
  <cp:lastModifiedBy>Carey, Brian</cp:lastModifiedBy>
  <cp:revision>3</cp:revision>
  <cp:lastPrinted>2013-01-03T11:46:00Z</cp:lastPrinted>
  <dcterms:created xsi:type="dcterms:W3CDTF">2016-07-25T12:05:00Z</dcterms:created>
  <dcterms:modified xsi:type="dcterms:W3CDTF">2016-07-25T12:05:00Z</dcterms:modified>
</cp:coreProperties>
</file>